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CB" w:rsidRDefault="00293CCB" w:rsidP="008A6EC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4437A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Uchwała Nr VIII/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/2024 </w:t>
      </w:r>
    </w:p>
    <w:p w:rsidR="004437A7" w:rsidRDefault="004437A7" w:rsidP="004437A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Rady Gminy i Miasta Raszków</w:t>
      </w:r>
    </w:p>
    <w:p w:rsidR="004437A7" w:rsidRDefault="004437A7" w:rsidP="004437A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dnia  10 grudnia 2024 r. </w:t>
      </w:r>
    </w:p>
    <w:p w:rsidR="004437A7" w:rsidRDefault="004437A7" w:rsidP="004437A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437A7" w:rsidRPr="00AF4180" w:rsidRDefault="004437A7" w:rsidP="004437A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sprawie ustalenia  regulaminu określającego zasady i tryb korzystania  ze świetlic wiejskich na terenie Gminy i Miasta Raszków</w:t>
      </w:r>
    </w:p>
    <w:p w:rsidR="004437A7" w:rsidRPr="008A6ECA" w:rsidRDefault="004437A7" w:rsidP="0044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art. 40. ust. 2, pkt 4 ustawy z </w:t>
      </w:r>
      <w:r w:rsidRPr="008A6ECA">
        <w:rPr>
          <w:rFonts w:ascii="Times New Roman" w:hAnsi="Times New Roman" w:cs="Times New Roman"/>
          <w:color w:val="000000" w:themeColor="text1"/>
          <w:sz w:val="24"/>
          <w:szCs w:val="24"/>
        </w:rPr>
        <w:t>dnia 8 marca 1990 r. o samorządzie gminnym                                         (</w:t>
      </w:r>
      <w:proofErr w:type="spellStart"/>
      <w:r w:rsidRPr="008A6ECA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8A6ECA">
        <w:rPr>
          <w:rFonts w:ascii="Times New Roman" w:hAnsi="Times New Roman" w:cs="Times New Roman"/>
          <w:sz w:val="24"/>
          <w:szCs w:val="24"/>
        </w:rPr>
        <w:t>. z 2024 r. poz. 1465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8A6ECA">
        <w:rPr>
          <w:rFonts w:ascii="Times New Roman" w:hAnsi="Times New Roman" w:cs="Times New Roman"/>
          <w:color w:val="000000" w:themeColor="text1"/>
          <w:sz w:val="24"/>
          <w:szCs w:val="24"/>
        </w:rPr>
        <w:t>) uchwala się, co następuje:</w:t>
      </w:r>
    </w:p>
    <w:p w:rsidR="004437A7" w:rsidRPr="004437A7" w:rsidRDefault="004437A7" w:rsidP="004437A7">
      <w:pPr>
        <w:rPr>
          <w:rFonts w:ascii="Times New Roman" w:hAnsi="Times New Roman" w:cs="Times New Roman"/>
          <w:sz w:val="24"/>
          <w:szCs w:val="24"/>
        </w:rPr>
      </w:pPr>
      <w:r w:rsidRPr="004437A7">
        <w:rPr>
          <w:rFonts w:ascii="Times New Roman" w:hAnsi="Times New Roman" w:cs="Times New Roman"/>
          <w:sz w:val="24"/>
          <w:szCs w:val="24"/>
        </w:rPr>
        <w:t xml:space="preserve">§ 1. Ustala się Regulamin </w:t>
      </w:r>
      <w:r w:rsidRPr="00443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określający </w:t>
      </w:r>
      <w:r w:rsidRPr="00443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zasady i tryb korzystania  ze świetlic wiejskich na terenie Gminy i Miasta Raszków</w:t>
      </w:r>
      <w:r w:rsidRPr="00443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437A7">
        <w:rPr>
          <w:rFonts w:ascii="Times New Roman" w:hAnsi="Times New Roman" w:cs="Times New Roman"/>
          <w:sz w:val="24"/>
          <w:szCs w:val="24"/>
        </w:rPr>
        <w:t>stanowiący załącznik do uchwały.</w:t>
      </w:r>
      <w:bookmarkStart w:id="0" w:name="_GoBack"/>
      <w:bookmarkEnd w:id="0"/>
    </w:p>
    <w:p w:rsidR="004437A7" w:rsidRPr="000A6289" w:rsidRDefault="004437A7" w:rsidP="00443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6289">
        <w:rPr>
          <w:rFonts w:ascii="Times New Roman" w:hAnsi="Times New Roman" w:cs="Times New Roman"/>
          <w:sz w:val="24"/>
          <w:szCs w:val="24"/>
        </w:rPr>
        <w:t>§ 2. Wykonanie uchwały powierza się Burmistrzowi Gminy i Miasta Raszków.</w:t>
      </w:r>
    </w:p>
    <w:p w:rsidR="004437A7" w:rsidRPr="000A6289" w:rsidRDefault="004437A7" w:rsidP="004437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89">
        <w:rPr>
          <w:rFonts w:ascii="Times New Roman" w:hAnsi="Times New Roman" w:cs="Times New Roman"/>
          <w:sz w:val="24"/>
          <w:szCs w:val="24"/>
        </w:rPr>
        <w:t>§ 3. Uchwała wchodzi w życie po upływie 14 dni od dnia ogłoszenia w Dzienniku Urzędowym Województwa Wielkopolskiego.</w:t>
      </w:r>
    </w:p>
    <w:p w:rsidR="004437A7" w:rsidRDefault="004437A7" w:rsidP="004437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4437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44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44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44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44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44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44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44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44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44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44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44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44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44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44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44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44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44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44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44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44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44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4437A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77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Uzasadnienie </w:t>
      </w:r>
    </w:p>
    <w:p w:rsidR="004437A7" w:rsidRPr="00BA5AC5" w:rsidRDefault="004437A7" w:rsidP="004437A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uchwały Nr VIII/   </w:t>
      </w:r>
      <w:r w:rsidRPr="00BA5AC5">
        <w:rPr>
          <w:rFonts w:ascii="Times New Roman" w:hAnsi="Times New Roman" w:cs="Times New Roman"/>
          <w:color w:val="000000" w:themeColor="text1"/>
          <w:sz w:val="24"/>
          <w:szCs w:val="24"/>
        </w:rPr>
        <w:t>/2024</w:t>
      </w:r>
    </w:p>
    <w:p w:rsidR="004437A7" w:rsidRPr="00BA5AC5" w:rsidRDefault="004437A7" w:rsidP="004437A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AC5">
        <w:rPr>
          <w:rFonts w:ascii="Times New Roman" w:hAnsi="Times New Roman" w:cs="Times New Roman"/>
          <w:color w:val="000000" w:themeColor="text1"/>
          <w:sz w:val="24"/>
          <w:szCs w:val="24"/>
        </w:rPr>
        <w:t>Rady Gminy i Miasta Raszków</w:t>
      </w:r>
    </w:p>
    <w:p w:rsidR="004437A7" w:rsidRPr="00BA5AC5" w:rsidRDefault="004437A7" w:rsidP="004437A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 10 grudnia 2024 r. </w:t>
      </w:r>
    </w:p>
    <w:p w:rsidR="004437A7" w:rsidRPr="00BA5AC5" w:rsidRDefault="004437A7" w:rsidP="004437A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AC5">
        <w:rPr>
          <w:rFonts w:ascii="Times New Roman" w:hAnsi="Times New Roman" w:cs="Times New Roman"/>
          <w:color w:val="000000" w:themeColor="text1"/>
          <w:sz w:val="24"/>
          <w:szCs w:val="24"/>
        </w:rPr>
        <w:t>w sprawie ustalenia  regulaminu określającego zasady i tryb korzystania  ze świetlic wiejskich na terenie Gminy i Miasta Raszków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437A7" w:rsidRDefault="004437A7" w:rsidP="0044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Pr="006077EA" w:rsidRDefault="004437A7" w:rsidP="004437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7EA">
        <w:rPr>
          <w:rFonts w:ascii="Times New Roman" w:hAnsi="Times New Roman" w:cs="Times New Roman"/>
          <w:color w:val="000000" w:themeColor="text1"/>
          <w:sz w:val="24"/>
          <w:szCs w:val="24"/>
        </w:rPr>
        <w:t>Do kompetencji organów stanowiących gminy, wynikających z przepisu art. 40 ust. 2 pkt 4 ustawy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77EA">
        <w:rPr>
          <w:rFonts w:ascii="Times New Roman" w:hAnsi="Times New Roman" w:cs="Times New Roman"/>
          <w:color w:val="000000" w:themeColor="text1"/>
          <w:sz w:val="24"/>
          <w:szCs w:val="24"/>
        </w:rPr>
        <w:t>dnia 8 marca 1990 r. o samorządzie gminnym (Dz. U. z 2024 r., poz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1465 ze zm.) należy określenie zasad </w:t>
      </w:r>
      <w:r w:rsidRPr="006077EA">
        <w:rPr>
          <w:rFonts w:ascii="Times New Roman" w:hAnsi="Times New Roman" w:cs="Times New Roman"/>
          <w:color w:val="000000" w:themeColor="text1"/>
          <w:sz w:val="24"/>
          <w:szCs w:val="24"/>
        </w:rPr>
        <w:t>korzystania z gminnych obiektów i urządzeń użyteczności publicznej.</w:t>
      </w:r>
    </w:p>
    <w:p w:rsidR="004437A7" w:rsidRPr="006077EA" w:rsidRDefault="004437A7" w:rsidP="004437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7EA">
        <w:rPr>
          <w:rFonts w:ascii="Times New Roman" w:hAnsi="Times New Roman" w:cs="Times New Roman"/>
          <w:color w:val="000000" w:themeColor="text1"/>
          <w:sz w:val="24"/>
          <w:szCs w:val="24"/>
        </w:rPr>
        <w:t>Świetlice wiejskie stanowią bazę umożliwiającą społeczności lokal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nej integrację oraz prowadzenie </w:t>
      </w:r>
      <w:r w:rsidRPr="006077EA">
        <w:rPr>
          <w:rFonts w:ascii="Times New Roman" w:hAnsi="Times New Roman" w:cs="Times New Roman"/>
          <w:color w:val="000000" w:themeColor="text1"/>
          <w:sz w:val="24"/>
          <w:szCs w:val="24"/>
        </w:rPr>
        <w:t>szeroko rozumianej działalności społeczno-kulturalnej.</w:t>
      </w:r>
    </w:p>
    <w:p w:rsidR="004437A7" w:rsidRPr="006077EA" w:rsidRDefault="004437A7" w:rsidP="004437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7EA">
        <w:rPr>
          <w:rFonts w:ascii="Times New Roman" w:hAnsi="Times New Roman" w:cs="Times New Roman"/>
          <w:color w:val="000000" w:themeColor="text1"/>
          <w:sz w:val="24"/>
          <w:szCs w:val="24"/>
        </w:rPr>
        <w:t>Celem wprowadzenia jednolitych i przejrzystych zasad korzystania z mienia gminnego jakim są</w:t>
      </w:r>
    </w:p>
    <w:p w:rsidR="004437A7" w:rsidRDefault="004437A7" w:rsidP="004437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7EA">
        <w:rPr>
          <w:rFonts w:ascii="Times New Roman" w:hAnsi="Times New Roman" w:cs="Times New Roman"/>
          <w:color w:val="000000" w:themeColor="text1"/>
          <w:sz w:val="24"/>
          <w:szCs w:val="24"/>
        </w:rPr>
        <w:t>świetlice wiejskie, podjęcie uchwały jest uzasadnione.</w:t>
      </w:r>
    </w:p>
    <w:p w:rsidR="004437A7" w:rsidRDefault="004437A7" w:rsidP="004437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8A6EC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7A7" w:rsidRDefault="004437A7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2C43" w:rsidRDefault="00065000" w:rsidP="00F678A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8AD">
        <w:rPr>
          <w:rFonts w:ascii="Times New Roman" w:hAnsi="Times New Roman" w:cs="Times New Roman"/>
          <w:color w:val="000000" w:themeColor="text1"/>
          <w:sz w:val="24"/>
          <w:szCs w:val="24"/>
        </w:rPr>
        <w:t>Załą</w:t>
      </w:r>
      <w:r w:rsidR="000A6289" w:rsidRPr="00F678AD">
        <w:rPr>
          <w:rFonts w:ascii="Times New Roman" w:hAnsi="Times New Roman" w:cs="Times New Roman"/>
          <w:color w:val="000000" w:themeColor="text1"/>
          <w:sz w:val="24"/>
          <w:szCs w:val="24"/>
        </w:rPr>
        <w:t>cznik</w:t>
      </w:r>
    </w:p>
    <w:p w:rsidR="00F678AD" w:rsidRPr="00F678AD" w:rsidRDefault="000A6289" w:rsidP="00F678A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uchwały</w:t>
      </w:r>
      <w:r w:rsidR="002F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F678AD" w:rsidRPr="00F678A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565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VIII/    </w:t>
      </w:r>
      <w:r w:rsidR="002F2C43">
        <w:rPr>
          <w:rFonts w:ascii="Times New Roman" w:hAnsi="Times New Roman" w:cs="Times New Roman"/>
          <w:color w:val="000000" w:themeColor="text1"/>
          <w:sz w:val="24"/>
          <w:szCs w:val="24"/>
        </w:rPr>
        <w:t>/2024</w:t>
      </w:r>
    </w:p>
    <w:p w:rsidR="00F678AD" w:rsidRPr="00F678AD" w:rsidRDefault="00F678AD" w:rsidP="00F678A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8AD">
        <w:rPr>
          <w:rFonts w:ascii="Times New Roman" w:hAnsi="Times New Roman" w:cs="Times New Roman"/>
          <w:color w:val="000000" w:themeColor="text1"/>
          <w:sz w:val="24"/>
          <w:szCs w:val="24"/>
        </w:rPr>
        <w:t>Rady Gminy i Miasta Raszków</w:t>
      </w:r>
    </w:p>
    <w:p w:rsidR="000A6289" w:rsidRDefault="002F2C43" w:rsidP="00F678A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10 grudnia 2024 r. </w:t>
      </w:r>
    </w:p>
    <w:p w:rsidR="00FA1E65" w:rsidRPr="00F678AD" w:rsidRDefault="00FA1E65" w:rsidP="00F678A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5000" w:rsidRPr="00727EE7" w:rsidRDefault="00065000" w:rsidP="00F678A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>REGULAMIN</w:t>
      </w:r>
    </w:p>
    <w:p w:rsidR="000A6289" w:rsidRPr="00727EE7" w:rsidRDefault="00727EE7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Określający </w:t>
      </w:r>
      <w:r w:rsidR="00EB0A48"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zasady i tryb korzystania  ze świetlic wiejskich na terenie Gminy i Miasta Raszków</w:t>
      </w:r>
    </w:p>
    <w:p w:rsidR="00500F3E" w:rsidRPr="00727EE7" w:rsidRDefault="006315D9" w:rsidP="00761A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>§1</w:t>
      </w:r>
      <w:r w:rsidR="00500F3E"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86188"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EB0A48"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Świetlice wiejskie </w:t>
      </w:r>
      <w:r w:rsidR="00500F3E"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są obiektami użyteczności publicznej, które mają służyć poprawie jakości życia mieszkańców, a tym samym zaspokoić ich potrzeby społeczne i kulturalne, w szczególności poprzez </w:t>
      </w:r>
      <w:r w:rsidR="00BA3454"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>wykorzystania</w:t>
      </w:r>
      <w:r w:rsidR="00F61F86"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0F3E"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>tych obiektów na potrzeby:</w:t>
      </w:r>
    </w:p>
    <w:p w:rsidR="00685688" w:rsidRPr="00727EE7" w:rsidRDefault="00500F3E" w:rsidP="00685688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>organizowanych imprez dla mieszkańców wsi i miasta,</w:t>
      </w:r>
    </w:p>
    <w:p w:rsidR="00685688" w:rsidRPr="00727EE7" w:rsidRDefault="00500F3E" w:rsidP="00A75B3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>spotkań Burmistrza Gminy i Miasta Raszków i Rady Gminy i M</w:t>
      </w:r>
      <w:r w:rsidR="00761A39"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>iasta Raszków z organizacjami i </w:t>
      </w:r>
      <w:r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>środowiskami lokalnymi,</w:t>
      </w:r>
    </w:p>
    <w:p w:rsidR="00685688" w:rsidRPr="00727EE7" w:rsidRDefault="00500F3E" w:rsidP="00500F3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spotkań sołtysa, rady sołeckiej, przewodniczącego zarządu osiedla </w:t>
      </w:r>
      <w:r w:rsidR="00772199"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>i  za</w:t>
      </w:r>
      <w:r w:rsidR="00761A39"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>rządu osiedla z organizacjami i </w:t>
      </w:r>
      <w:r w:rsidR="00772199"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środowiskami lokalnymi, </w:t>
      </w:r>
    </w:p>
    <w:p w:rsidR="00685688" w:rsidRPr="00727EE7" w:rsidRDefault="00772199" w:rsidP="00500F3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>spotkań organizacji lokalnych działających na terenie wsi i miasta,</w:t>
      </w:r>
    </w:p>
    <w:p w:rsidR="00685688" w:rsidRPr="00727EE7" w:rsidRDefault="00772199" w:rsidP="00500F3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>spotkań organizowanych przez przedszkola i szkoły,</w:t>
      </w:r>
    </w:p>
    <w:p w:rsidR="00685688" w:rsidRPr="00727EE7" w:rsidRDefault="00772199" w:rsidP="00500F3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>promocji sportu, podejmowania działań rekreacyjnych,</w:t>
      </w:r>
    </w:p>
    <w:p w:rsidR="00685688" w:rsidRPr="00727EE7" w:rsidRDefault="00772199" w:rsidP="0077219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>promocji gminy,</w:t>
      </w:r>
    </w:p>
    <w:p w:rsidR="000165DD" w:rsidRPr="00727EE7" w:rsidRDefault="00772199" w:rsidP="0077219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>na potrzeby działalności organizacji niedochodowych.</w:t>
      </w:r>
    </w:p>
    <w:p w:rsidR="007046AB" w:rsidRPr="00727EE7" w:rsidRDefault="00E75646" w:rsidP="00704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7046AB" w:rsidRPr="00727EE7">
        <w:rPr>
          <w:rFonts w:ascii="Times New Roman" w:hAnsi="Times New Roman" w:cs="Times New Roman"/>
        </w:rPr>
        <w:t xml:space="preserve"> </w:t>
      </w:r>
      <w:r w:rsidR="007046AB" w:rsidRPr="00727EE7">
        <w:rPr>
          <w:rFonts w:ascii="Times New Roman" w:hAnsi="Times New Roman" w:cs="Times New Roman"/>
        </w:rPr>
        <w:t>Urząd Gminy i Miasta ma pierwszeństwo w korzystaniu ze świetlic w przypadku przeprowadzenia wyborów i zebrań organizowanych przez Burmistrza Gminy i Miasta Raszków.</w:t>
      </w:r>
    </w:p>
    <w:p w:rsidR="00E75646" w:rsidRPr="00727EE7" w:rsidRDefault="00E75646" w:rsidP="007046A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3454" w:rsidRPr="00727EE7" w:rsidRDefault="00BA3454" w:rsidP="00A75B30">
      <w:pPr>
        <w:ind w:left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913355"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>Ś</w:t>
      </w:r>
      <w:r w:rsidR="00260A34"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>wietlice wiejskie</w:t>
      </w:r>
      <w:r w:rsidR="00786188"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>stanowią własność Gminy i Miasta Raszków</w:t>
      </w:r>
      <w:r w:rsidR="00913355"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3454" w:rsidRPr="00727EE7" w:rsidRDefault="00BA3454" w:rsidP="00A75B30">
      <w:pPr>
        <w:ind w:left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Administratorem </w:t>
      </w:r>
      <w:r w:rsidR="00260A34"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>świetlic wiejskich</w:t>
      </w:r>
      <w:r w:rsidR="00786188"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 Urząd Gminy i Miasta Raszków. </w:t>
      </w:r>
    </w:p>
    <w:p w:rsidR="007046AB" w:rsidRPr="00727EE7" w:rsidRDefault="007046AB" w:rsidP="00704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727EE7">
        <w:rPr>
          <w:rFonts w:ascii="Times New Roman" w:hAnsi="Times New Roman" w:cs="Times New Roman"/>
        </w:rPr>
        <w:t xml:space="preserve"> Godziny funkcjonowania świetlicy dostosowane są do zajęć prowadzonych dla dzieci, młodzieży i dorosłych oraz dla potrzeb mieszkańców.</w:t>
      </w:r>
    </w:p>
    <w:p w:rsidR="00E75646" w:rsidRPr="00727EE7" w:rsidRDefault="00E75646" w:rsidP="00E75646">
      <w:pPr>
        <w:ind w:left="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46AB" w:rsidRPr="00727EE7" w:rsidRDefault="006315D9" w:rsidP="00704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>§2</w:t>
      </w:r>
      <w:r w:rsidR="00772199"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46AB"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46AB" w:rsidRPr="00727EE7">
        <w:rPr>
          <w:rFonts w:ascii="Times New Roman" w:hAnsi="Times New Roman" w:cs="Times New Roman"/>
        </w:rPr>
        <w:t>1 . Ze świetlic mogą korzystać nieodpłatnie:</w:t>
      </w:r>
    </w:p>
    <w:p w:rsidR="007046AB" w:rsidRPr="00727EE7" w:rsidRDefault="007046AB" w:rsidP="007046AB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727EE7">
        <w:rPr>
          <w:rFonts w:ascii="Times New Roman" w:hAnsi="Times New Roman" w:cs="Times New Roman"/>
        </w:rPr>
        <w:t>1) dzieci i młodzież w ramach prowadzonych zajęć bądź spędzania czasu wolnego pod opieką osoby dorosłej,</w:t>
      </w:r>
    </w:p>
    <w:p w:rsidR="007046AB" w:rsidRPr="00727EE7" w:rsidRDefault="007046AB" w:rsidP="007046AB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727EE7">
        <w:rPr>
          <w:rFonts w:ascii="Times New Roman" w:hAnsi="Times New Roman" w:cs="Times New Roman"/>
        </w:rPr>
        <w:t>2) organy sołectwa w celu organizacji posiedzeń rady sołeckiej lub zebrania wiejskiego,</w:t>
      </w:r>
    </w:p>
    <w:p w:rsidR="007046AB" w:rsidRPr="00727EE7" w:rsidRDefault="007046AB" w:rsidP="007046AB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727EE7">
        <w:rPr>
          <w:rFonts w:ascii="Times New Roman" w:hAnsi="Times New Roman" w:cs="Times New Roman"/>
        </w:rPr>
        <w:t>3) jednostki organizacyjne Gminy i Miasta Raszków celem działań statutowych (m.in. wybory, działania szkoleniowe wewnętrzne, promocyjne)</w:t>
      </w:r>
    </w:p>
    <w:p w:rsidR="007046AB" w:rsidRPr="00727EE7" w:rsidRDefault="007046AB" w:rsidP="007046AB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727EE7">
        <w:rPr>
          <w:rFonts w:ascii="Times New Roman" w:hAnsi="Times New Roman" w:cs="Times New Roman"/>
        </w:rPr>
        <w:t>4) członkowie organizacji pozarządowych działających na rzecz mieszkańców sołectwa dla realizacji zadań statutowych, w tym : Ochotnicze Straże Pożarne, Koła Gospodyń Wiejskich, kluby sportowe,</w:t>
      </w:r>
    </w:p>
    <w:p w:rsidR="007046AB" w:rsidRPr="00727EE7" w:rsidRDefault="007046AB" w:rsidP="007046AB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727EE7">
        <w:rPr>
          <w:rFonts w:ascii="Times New Roman" w:hAnsi="Times New Roman" w:cs="Times New Roman"/>
        </w:rPr>
        <w:t>5) członkowie zespołów, kół zainteresowań i grup zorganizowanych działających w danym środowisku,</w:t>
      </w:r>
    </w:p>
    <w:p w:rsidR="007046AB" w:rsidRPr="00727EE7" w:rsidRDefault="007046AB" w:rsidP="007046AB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727EE7">
        <w:rPr>
          <w:rFonts w:ascii="Times New Roman" w:hAnsi="Times New Roman" w:cs="Times New Roman"/>
        </w:rPr>
        <w:t>6) mieszkańcy w ramach zorganizowanych inicjatyw lokalnych, tj. m.in. imprezy sportowe, kulturalne, okolicznościowe, warsztaty, nieodpłatne szkolenia.</w:t>
      </w:r>
    </w:p>
    <w:p w:rsidR="007046AB" w:rsidRPr="00727EE7" w:rsidRDefault="007046AB" w:rsidP="007046A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046AB" w:rsidRPr="00727EE7" w:rsidRDefault="007046AB" w:rsidP="00704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7EE7">
        <w:rPr>
          <w:rFonts w:ascii="Times New Roman" w:hAnsi="Times New Roman" w:cs="Times New Roman"/>
        </w:rPr>
        <w:t>2. W czasie, kiedy świetlice nie są wykorzystywane do celów gminnych, dopuszcza się możliwość odpłatnego korzystania, przez:</w:t>
      </w:r>
    </w:p>
    <w:p w:rsidR="007046AB" w:rsidRPr="00727EE7" w:rsidRDefault="007046AB" w:rsidP="007046AB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727EE7">
        <w:rPr>
          <w:rFonts w:ascii="Times New Roman" w:hAnsi="Times New Roman" w:cs="Times New Roman"/>
        </w:rPr>
        <w:lastRenderedPageBreak/>
        <w:t>1) osoby fizyczne, prawne, organizacje pozarządowe w celach prywatnych i innych (np. przyjęcia rodzinne, spotkania organizacyjne)</w:t>
      </w:r>
    </w:p>
    <w:p w:rsidR="007046AB" w:rsidRPr="00727EE7" w:rsidRDefault="007046AB" w:rsidP="007046AB">
      <w:pPr>
        <w:spacing w:after="0" w:line="360" w:lineRule="auto"/>
        <w:ind w:left="708"/>
        <w:jc w:val="both"/>
        <w:rPr>
          <w:rFonts w:ascii="Times New Roman" w:hAnsi="Times New Roman" w:cs="Times New Roman"/>
        </w:rPr>
      </w:pPr>
      <w:r w:rsidRPr="00727EE7">
        <w:rPr>
          <w:rFonts w:ascii="Times New Roman" w:hAnsi="Times New Roman" w:cs="Times New Roman"/>
        </w:rPr>
        <w:t>2) podmioty gospodarcze w celu zorganizowania spotkań, szkoleń, pokazów itp.</w:t>
      </w:r>
    </w:p>
    <w:p w:rsidR="007046AB" w:rsidRPr="00727EE7" w:rsidRDefault="007046AB" w:rsidP="00704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7EE7">
        <w:rPr>
          <w:rFonts w:ascii="Times New Roman" w:hAnsi="Times New Roman" w:cs="Times New Roman"/>
        </w:rPr>
        <w:t>3. Najem świetlic wiejskich na cele wymienione  w § 2 p. 2 odbywa na podstawie pisemnej umowy zawartej przez Burmistrza Gminy i Miasta lub osoby przez niego upoważnionej.</w:t>
      </w:r>
    </w:p>
    <w:p w:rsidR="007046AB" w:rsidRPr="00727EE7" w:rsidRDefault="007046AB" w:rsidP="007046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7EE7">
        <w:rPr>
          <w:rFonts w:ascii="Times New Roman" w:hAnsi="Times New Roman" w:cs="Times New Roman"/>
        </w:rPr>
        <w:t>4. Odpłatność za najem świetlic wiejskich ustala się na podstawie stawek określonych przez Burmistrza Gminy i Mias</w:t>
      </w:r>
      <w:r w:rsidR="00727EE7" w:rsidRPr="00727EE7">
        <w:rPr>
          <w:rFonts w:ascii="Times New Roman" w:hAnsi="Times New Roman" w:cs="Times New Roman"/>
        </w:rPr>
        <w:t>ta Raszków w drodze zarządzenia</w:t>
      </w:r>
      <w:r w:rsidRPr="00727EE7">
        <w:rPr>
          <w:rFonts w:ascii="Times New Roman" w:hAnsi="Times New Roman" w:cs="Times New Roman"/>
        </w:rPr>
        <w:t>.</w:t>
      </w:r>
    </w:p>
    <w:p w:rsidR="00FA2D1B" w:rsidRPr="00727EE7" w:rsidRDefault="007046AB" w:rsidP="007046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A2D1B" w:rsidRPr="00727EE7" w:rsidRDefault="00FA2D1B" w:rsidP="00FA2D1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>§ 3. 1. Osoba korzystająca ze świetlicy zobowiązana jest do kulturalnego zachowania wobec wszystkich osób</w:t>
      </w:r>
      <w:r w:rsidR="00775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>przebywających w świetlicy.</w:t>
      </w:r>
    </w:p>
    <w:p w:rsidR="00FA2D1B" w:rsidRPr="00727EE7" w:rsidRDefault="00FA2D1B" w:rsidP="00FA2D1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>2. Korzystający ze świetlicy mają obowiązek dbać o mienie znajdujące się w świetlicy (np. meble, sprzęt AGD i RTV, sprzęt sportowy, zabawki, materiały plastyczne itp.), które nie może być niszczone, przywłaszczane przez uczestników, ani wynoszone poza teren świetlicy.</w:t>
      </w:r>
    </w:p>
    <w:p w:rsidR="00FA2D1B" w:rsidRPr="00727EE7" w:rsidRDefault="00FA2D1B" w:rsidP="00FA2D1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>3. Korzystanie z mienia należącego do świetlicy może odbywać się jedynie za zgodą administratora.</w:t>
      </w:r>
    </w:p>
    <w:p w:rsidR="00FA2D1B" w:rsidRPr="00727EE7" w:rsidRDefault="00FA2D1B" w:rsidP="00FA2D1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>4. Korzystający</w:t>
      </w:r>
      <w:r w:rsidR="00775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świetlicy dbają o czystość, </w:t>
      </w:r>
      <w:r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estetyczny wygląd pomieszczeń i otoczenia świetlicy oraz</w:t>
      </w:r>
    </w:p>
    <w:p w:rsidR="00FA2D1B" w:rsidRPr="00727EE7" w:rsidRDefault="00FA2D1B" w:rsidP="00FA2D1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>stosują się do Regulaminu.</w:t>
      </w:r>
    </w:p>
    <w:p w:rsidR="00FA2D1B" w:rsidRPr="00727EE7" w:rsidRDefault="00FA2D1B" w:rsidP="00FA2D1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>5. Osoby korzystające ze świetlicy winny przestrzegać przepisy bhp, ppoż., sanitarne oraz przepisy dotyczące</w:t>
      </w:r>
      <w:r w:rsidR="00F25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>porządku publicznego.</w:t>
      </w:r>
    </w:p>
    <w:p w:rsidR="007046AB" w:rsidRPr="00727EE7" w:rsidRDefault="007046AB" w:rsidP="00FA2D1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E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00727EE7">
        <w:rPr>
          <w:rFonts w:ascii="Times New Roman" w:hAnsi="Times New Roman" w:cs="Times New Roman"/>
        </w:rPr>
        <w:t>Za opłatę ZAIKS odpowiada organizator imprezy</w:t>
      </w:r>
      <w:r w:rsidRPr="00727EE7">
        <w:rPr>
          <w:rFonts w:ascii="Times New Roman" w:hAnsi="Times New Roman" w:cs="Times New Roman"/>
        </w:rPr>
        <w:t>.</w:t>
      </w:r>
    </w:p>
    <w:p w:rsidR="00FA2D1B" w:rsidRPr="00727EE7" w:rsidRDefault="00FA2D1B" w:rsidP="00E3662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2350" w:rsidRPr="00727EE7" w:rsidRDefault="00C42350" w:rsidP="00E834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1CB2" w:rsidRPr="00727EE7" w:rsidRDefault="001B1CB2" w:rsidP="001B1C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6922" w:rsidRPr="00727EE7" w:rsidRDefault="005D6922" w:rsidP="00AE538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38E0" w:rsidRPr="00727EE7" w:rsidRDefault="00ED38E0" w:rsidP="00A91B94">
      <w:pPr>
        <w:tabs>
          <w:tab w:val="left" w:pos="7938"/>
        </w:tabs>
        <w:spacing w:line="240" w:lineRule="auto"/>
        <w:rPr>
          <w:vertAlign w:val="superscript"/>
        </w:rPr>
      </w:pPr>
    </w:p>
    <w:sectPr w:rsidR="00ED38E0" w:rsidRPr="00727EE7" w:rsidSect="006F56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37E" w:rsidRDefault="002F637E" w:rsidP="005920C9">
      <w:pPr>
        <w:spacing w:after="0" w:line="240" w:lineRule="auto"/>
      </w:pPr>
      <w:r>
        <w:separator/>
      </w:r>
    </w:p>
  </w:endnote>
  <w:endnote w:type="continuationSeparator" w:id="0">
    <w:p w:rsidR="002F637E" w:rsidRDefault="002F637E" w:rsidP="0059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37E" w:rsidRDefault="002F637E" w:rsidP="005920C9">
      <w:pPr>
        <w:spacing w:after="0" w:line="240" w:lineRule="auto"/>
      </w:pPr>
      <w:r>
        <w:separator/>
      </w:r>
    </w:p>
  </w:footnote>
  <w:footnote w:type="continuationSeparator" w:id="0">
    <w:p w:rsidR="002F637E" w:rsidRDefault="002F637E" w:rsidP="00592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/>
        <w:b/>
        <w:bCs/>
        <w:sz w:val="22"/>
        <w:szCs w:val="22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2A47CD7"/>
    <w:multiLevelType w:val="hybridMultilevel"/>
    <w:tmpl w:val="10201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0275D"/>
    <w:multiLevelType w:val="hybridMultilevel"/>
    <w:tmpl w:val="FE884CF0"/>
    <w:lvl w:ilvl="0" w:tplc="AF40B6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82E2208"/>
    <w:multiLevelType w:val="hybridMultilevel"/>
    <w:tmpl w:val="AA700E1E"/>
    <w:lvl w:ilvl="0" w:tplc="AF40B6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46835"/>
    <w:multiLevelType w:val="hybridMultilevel"/>
    <w:tmpl w:val="30A6C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93EA2"/>
    <w:multiLevelType w:val="hybridMultilevel"/>
    <w:tmpl w:val="ADF0689A"/>
    <w:lvl w:ilvl="0" w:tplc="4E72C9F0">
      <w:start w:val="2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A2B3D0B"/>
    <w:multiLevelType w:val="hybridMultilevel"/>
    <w:tmpl w:val="6108C368"/>
    <w:lvl w:ilvl="0" w:tplc="FC2CD1A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D3C0B"/>
    <w:multiLevelType w:val="hybridMultilevel"/>
    <w:tmpl w:val="0C3A79AC"/>
    <w:lvl w:ilvl="0" w:tplc="4F387A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932D7"/>
    <w:multiLevelType w:val="hybridMultilevel"/>
    <w:tmpl w:val="5968752A"/>
    <w:lvl w:ilvl="0" w:tplc="AF40B6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00EA1"/>
    <w:multiLevelType w:val="hybridMultilevel"/>
    <w:tmpl w:val="DBE22D1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B7"/>
    <w:rsid w:val="000101E2"/>
    <w:rsid w:val="000165DD"/>
    <w:rsid w:val="00025612"/>
    <w:rsid w:val="00051C1C"/>
    <w:rsid w:val="000626C3"/>
    <w:rsid w:val="00065000"/>
    <w:rsid w:val="00091615"/>
    <w:rsid w:val="000A6289"/>
    <w:rsid w:val="000E2762"/>
    <w:rsid w:val="000F6077"/>
    <w:rsid w:val="00104213"/>
    <w:rsid w:val="00106A50"/>
    <w:rsid w:val="00146FA4"/>
    <w:rsid w:val="00154A40"/>
    <w:rsid w:val="00156029"/>
    <w:rsid w:val="001643AA"/>
    <w:rsid w:val="0018447B"/>
    <w:rsid w:val="001A1AA8"/>
    <w:rsid w:val="001A6C2E"/>
    <w:rsid w:val="001B1CB2"/>
    <w:rsid w:val="001C4632"/>
    <w:rsid w:val="001D0BD6"/>
    <w:rsid w:val="001E273D"/>
    <w:rsid w:val="001F4F66"/>
    <w:rsid w:val="002029A3"/>
    <w:rsid w:val="00207AE4"/>
    <w:rsid w:val="0022312B"/>
    <w:rsid w:val="00224EC3"/>
    <w:rsid w:val="002413A0"/>
    <w:rsid w:val="00247B32"/>
    <w:rsid w:val="00260A34"/>
    <w:rsid w:val="0027627E"/>
    <w:rsid w:val="00282E53"/>
    <w:rsid w:val="00293CCB"/>
    <w:rsid w:val="002C4CE9"/>
    <w:rsid w:val="002E54DB"/>
    <w:rsid w:val="002F2C43"/>
    <w:rsid w:val="002F637E"/>
    <w:rsid w:val="00320FFF"/>
    <w:rsid w:val="00326FBE"/>
    <w:rsid w:val="003402CC"/>
    <w:rsid w:val="00341642"/>
    <w:rsid w:val="0039228A"/>
    <w:rsid w:val="003A57A5"/>
    <w:rsid w:val="003B5228"/>
    <w:rsid w:val="003E5FA0"/>
    <w:rsid w:val="00423D7D"/>
    <w:rsid w:val="00424710"/>
    <w:rsid w:val="004306C6"/>
    <w:rsid w:val="00433055"/>
    <w:rsid w:val="004425FC"/>
    <w:rsid w:val="004437A7"/>
    <w:rsid w:val="004B7E6A"/>
    <w:rsid w:val="004E3871"/>
    <w:rsid w:val="004F316A"/>
    <w:rsid w:val="00500F3E"/>
    <w:rsid w:val="005072EA"/>
    <w:rsid w:val="00522270"/>
    <w:rsid w:val="00525134"/>
    <w:rsid w:val="00533ABF"/>
    <w:rsid w:val="00543206"/>
    <w:rsid w:val="005457BD"/>
    <w:rsid w:val="00560DE8"/>
    <w:rsid w:val="00563162"/>
    <w:rsid w:val="005652FC"/>
    <w:rsid w:val="005920C9"/>
    <w:rsid w:val="005C1EF1"/>
    <w:rsid w:val="005D6922"/>
    <w:rsid w:val="005E3675"/>
    <w:rsid w:val="006077EA"/>
    <w:rsid w:val="00630A6A"/>
    <w:rsid w:val="006315D9"/>
    <w:rsid w:val="006476E6"/>
    <w:rsid w:val="00662C01"/>
    <w:rsid w:val="00685688"/>
    <w:rsid w:val="0069104B"/>
    <w:rsid w:val="00697243"/>
    <w:rsid w:val="006A3AB0"/>
    <w:rsid w:val="006A4561"/>
    <w:rsid w:val="006C76D4"/>
    <w:rsid w:val="006E00C4"/>
    <w:rsid w:val="006F56AD"/>
    <w:rsid w:val="007046AB"/>
    <w:rsid w:val="00715735"/>
    <w:rsid w:val="00727D60"/>
    <w:rsid w:val="00727EE7"/>
    <w:rsid w:val="00750FC5"/>
    <w:rsid w:val="00761A39"/>
    <w:rsid w:val="0076321A"/>
    <w:rsid w:val="00772199"/>
    <w:rsid w:val="0077260B"/>
    <w:rsid w:val="00775201"/>
    <w:rsid w:val="007756E7"/>
    <w:rsid w:val="00786188"/>
    <w:rsid w:val="007C5E64"/>
    <w:rsid w:val="007D3655"/>
    <w:rsid w:val="007E050D"/>
    <w:rsid w:val="007E1426"/>
    <w:rsid w:val="007E1E94"/>
    <w:rsid w:val="007E595B"/>
    <w:rsid w:val="00822ADD"/>
    <w:rsid w:val="00825D58"/>
    <w:rsid w:val="0085401C"/>
    <w:rsid w:val="00856F25"/>
    <w:rsid w:val="00857C87"/>
    <w:rsid w:val="00887944"/>
    <w:rsid w:val="008A6ECA"/>
    <w:rsid w:val="008D2638"/>
    <w:rsid w:val="008F4308"/>
    <w:rsid w:val="00905820"/>
    <w:rsid w:val="00913355"/>
    <w:rsid w:val="009272AA"/>
    <w:rsid w:val="00950F4F"/>
    <w:rsid w:val="00980F09"/>
    <w:rsid w:val="009840EB"/>
    <w:rsid w:val="00987A49"/>
    <w:rsid w:val="009A5CA6"/>
    <w:rsid w:val="009B3658"/>
    <w:rsid w:val="009C509C"/>
    <w:rsid w:val="009D1B88"/>
    <w:rsid w:val="00A0046A"/>
    <w:rsid w:val="00A34D3B"/>
    <w:rsid w:val="00A37336"/>
    <w:rsid w:val="00A47F76"/>
    <w:rsid w:val="00A621B7"/>
    <w:rsid w:val="00A65902"/>
    <w:rsid w:val="00A75B30"/>
    <w:rsid w:val="00A76C64"/>
    <w:rsid w:val="00A77AB3"/>
    <w:rsid w:val="00A826DF"/>
    <w:rsid w:val="00A91B94"/>
    <w:rsid w:val="00AC768C"/>
    <w:rsid w:val="00AD0013"/>
    <w:rsid w:val="00AE538C"/>
    <w:rsid w:val="00AF4180"/>
    <w:rsid w:val="00B05349"/>
    <w:rsid w:val="00B16F35"/>
    <w:rsid w:val="00B66D34"/>
    <w:rsid w:val="00B90302"/>
    <w:rsid w:val="00BA144D"/>
    <w:rsid w:val="00BA3454"/>
    <w:rsid w:val="00BA5AC5"/>
    <w:rsid w:val="00C42350"/>
    <w:rsid w:val="00C52F61"/>
    <w:rsid w:val="00C8184A"/>
    <w:rsid w:val="00CC0F6B"/>
    <w:rsid w:val="00CD2C1F"/>
    <w:rsid w:val="00D03992"/>
    <w:rsid w:val="00D16601"/>
    <w:rsid w:val="00D26C6E"/>
    <w:rsid w:val="00D334D5"/>
    <w:rsid w:val="00D349C6"/>
    <w:rsid w:val="00D35E4A"/>
    <w:rsid w:val="00D76154"/>
    <w:rsid w:val="00D93FBC"/>
    <w:rsid w:val="00D953E1"/>
    <w:rsid w:val="00DA64B1"/>
    <w:rsid w:val="00DE5871"/>
    <w:rsid w:val="00DF3246"/>
    <w:rsid w:val="00E26F8F"/>
    <w:rsid w:val="00E27257"/>
    <w:rsid w:val="00E36622"/>
    <w:rsid w:val="00E624D5"/>
    <w:rsid w:val="00E67FEB"/>
    <w:rsid w:val="00E75646"/>
    <w:rsid w:val="00E83478"/>
    <w:rsid w:val="00EB0A48"/>
    <w:rsid w:val="00ED38E0"/>
    <w:rsid w:val="00EE1420"/>
    <w:rsid w:val="00EF7A33"/>
    <w:rsid w:val="00F0102D"/>
    <w:rsid w:val="00F2256E"/>
    <w:rsid w:val="00F23046"/>
    <w:rsid w:val="00F25B02"/>
    <w:rsid w:val="00F26FF0"/>
    <w:rsid w:val="00F40A44"/>
    <w:rsid w:val="00F54A5E"/>
    <w:rsid w:val="00F61F86"/>
    <w:rsid w:val="00F62033"/>
    <w:rsid w:val="00F678AD"/>
    <w:rsid w:val="00F870B0"/>
    <w:rsid w:val="00F9714C"/>
    <w:rsid w:val="00FA1E65"/>
    <w:rsid w:val="00FA2D1B"/>
    <w:rsid w:val="00FA52C6"/>
    <w:rsid w:val="00FC1429"/>
    <w:rsid w:val="00F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6D4"/>
    <w:pPr>
      <w:ind w:left="720"/>
      <w:contextualSpacing/>
    </w:pPr>
  </w:style>
  <w:style w:type="paragraph" w:customStyle="1" w:styleId="Nagwek1">
    <w:name w:val="Nagłówek1"/>
    <w:basedOn w:val="Normalny"/>
    <w:next w:val="Tekstpodstawowy"/>
    <w:rsid w:val="005D692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ormalnyWeb">
    <w:name w:val="Normal (Web)"/>
    <w:basedOn w:val="Normalny"/>
    <w:rsid w:val="005D692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69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6922"/>
  </w:style>
  <w:style w:type="paragraph" w:styleId="Nagwek">
    <w:name w:val="header"/>
    <w:basedOn w:val="Normalny"/>
    <w:link w:val="NagwekZnak"/>
    <w:uiPriority w:val="99"/>
    <w:unhideWhenUsed/>
    <w:rsid w:val="0059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0C9"/>
  </w:style>
  <w:style w:type="paragraph" w:styleId="Stopka">
    <w:name w:val="footer"/>
    <w:basedOn w:val="Normalny"/>
    <w:link w:val="StopkaZnak"/>
    <w:uiPriority w:val="99"/>
    <w:unhideWhenUsed/>
    <w:rsid w:val="0059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0C9"/>
  </w:style>
  <w:style w:type="paragraph" w:styleId="Tekstdymka">
    <w:name w:val="Balloon Text"/>
    <w:basedOn w:val="Normalny"/>
    <w:link w:val="TekstdymkaZnak"/>
    <w:uiPriority w:val="99"/>
    <w:semiHidden/>
    <w:unhideWhenUsed/>
    <w:rsid w:val="00A62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1B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D3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6D4"/>
    <w:pPr>
      <w:ind w:left="720"/>
      <w:contextualSpacing/>
    </w:pPr>
  </w:style>
  <w:style w:type="paragraph" w:customStyle="1" w:styleId="Nagwek1">
    <w:name w:val="Nagłówek1"/>
    <w:basedOn w:val="Normalny"/>
    <w:next w:val="Tekstpodstawowy"/>
    <w:rsid w:val="005D692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ormalnyWeb">
    <w:name w:val="Normal (Web)"/>
    <w:basedOn w:val="Normalny"/>
    <w:rsid w:val="005D692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69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6922"/>
  </w:style>
  <w:style w:type="paragraph" w:styleId="Nagwek">
    <w:name w:val="header"/>
    <w:basedOn w:val="Normalny"/>
    <w:link w:val="NagwekZnak"/>
    <w:uiPriority w:val="99"/>
    <w:unhideWhenUsed/>
    <w:rsid w:val="0059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0C9"/>
  </w:style>
  <w:style w:type="paragraph" w:styleId="Stopka">
    <w:name w:val="footer"/>
    <w:basedOn w:val="Normalny"/>
    <w:link w:val="StopkaZnak"/>
    <w:uiPriority w:val="99"/>
    <w:unhideWhenUsed/>
    <w:rsid w:val="0059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0C9"/>
  </w:style>
  <w:style w:type="paragraph" w:styleId="Tekstdymka">
    <w:name w:val="Balloon Text"/>
    <w:basedOn w:val="Normalny"/>
    <w:link w:val="TekstdymkaZnak"/>
    <w:uiPriority w:val="99"/>
    <w:semiHidden/>
    <w:unhideWhenUsed/>
    <w:rsid w:val="00A62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1B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D3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\Desktop\ZARZADZENIA%20UCHWALY\Zarz&#261;dzenie%20nrSALE%20WIEJSKI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5DAD8-3FF2-445D-8B8A-8B41995D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nrSALE WIEJSKIE.dotx</Template>
  <TotalTime>1</TotalTime>
  <Pages>4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Małgorzata</cp:lastModifiedBy>
  <cp:revision>2</cp:revision>
  <cp:lastPrinted>2024-12-09T08:27:00Z</cp:lastPrinted>
  <dcterms:created xsi:type="dcterms:W3CDTF">2024-12-09T08:28:00Z</dcterms:created>
  <dcterms:modified xsi:type="dcterms:W3CDTF">2024-12-09T08:28:00Z</dcterms:modified>
</cp:coreProperties>
</file>