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A703E" w14:textId="15CA7F1B" w:rsidR="00681791" w:rsidRPr="004E5F04" w:rsidRDefault="00681791" w:rsidP="00C5519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5F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Projekt</w:t>
      </w:r>
    </w:p>
    <w:p w14:paraId="2A40B558" w14:textId="77777777" w:rsidR="00681791" w:rsidRPr="004E5F04" w:rsidRDefault="00681791" w:rsidP="00C55197">
      <w:pPr>
        <w:pStyle w:val="Nagwek1"/>
      </w:pPr>
      <w:r w:rsidRPr="004E5F04">
        <w:t>UCHWAŁA</w:t>
      </w:r>
      <w:r w:rsidRPr="004E5F04">
        <w:rPr>
          <w:spacing w:val="58"/>
        </w:rPr>
        <w:t xml:space="preserve"> </w:t>
      </w:r>
      <w:r w:rsidRPr="004E5F04">
        <w:t>NR…………….2024</w:t>
      </w:r>
    </w:p>
    <w:p w14:paraId="0F79BB00" w14:textId="77777777" w:rsidR="00681791" w:rsidRPr="004E5F04" w:rsidRDefault="00681791" w:rsidP="00C55197">
      <w:pPr>
        <w:pStyle w:val="Nagwek1"/>
      </w:pPr>
      <w:r w:rsidRPr="004E5F04">
        <w:t>RADY</w:t>
      </w:r>
      <w:r w:rsidRPr="004E5F04">
        <w:rPr>
          <w:spacing w:val="56"/>
        </w:rPr>
        <w:t xml:space="preserve"> </w:t>
      </w:r>
      <w:r w:rsidRPr="004E5F04">
        <w:t>GMINY I MIASTA RASZKÓW</w:t>
      </w:r>
    </w:p>
    <w:p w14:paraId="4C07B429" w14:textId="77777777" w:rsidR="00681791" w:rsidRPr="004E5F04" w:rsidRDefault="00681791" w:rsidP="00681791">
      <w:pPr>
        <w:pStyle w:val="Nagwek1"/>
      </w:pPr>
      <w:r w:rsidRPr="004E5F04">
        <w:t>z</w:t>
      </w:r>
      <w:r w:rsidRPr="004E5F04">
        <w:rPr>
          <w:spacing w:val="-2"/>
        </w:rPr>
        <w:t xml:space="preserve"> </w:t>
      </w:r>
      <w:r w:rsidRPr="004E5F04">
        <w:t>dnia ……………….. 2024</w:t>
      </w:r>
      <w:r w:rsidRPr="004E5F04">
        <w:rPr>
          <w:spacing w:val="-2"/>
        </w:rPr>
        <w:t xml:space="preserve"> </w:t>
      </w:r>
      <w:r w:rsidRPr="004E5F04">
        <w:t>r.</w:t>
      </w:r>
    </w:p>
    <w:p w14:paraId="5E975578" w14:textId="77777777" w:rsidR="00681791" w:rsidRPr="004E5F04" w:rsidRDefault="00681791" w:rsidP="00681791">
      <w:pPr>
        <w:pStyle w:val="Tekstpodstawowy"/>
        <w:spacing w:before="7"/>
        <w:ind w:left="0"/>
        <w:jc w:val="left"/>
        <w:rPr>
          <w:b/>
          <w:sz w:val="23"/>
        </w:rPr>
      </w:pPr>
    </w:p>
    <w:p w14:paraId="6EB6CEDB" w14:textId="77777777" w:rsidR="00681791" w:rsidRPr="004E5F04" w:rsidRDefault="00681791" w:rsidP="00681791">
      <w:pPr>
        <w:pStyle w:val="Tekstpodstawowy"/>
        <w:ind w:right="119"/>
        <w:rPr>
          <w:b/>
        </w:rPr>
      </w:pPr>
      <w:r w:rsidRPr="004E5F04">
        <w:rPr>
          <w:b/>
        </w:rPr>
        <w:t>w sprawie określenia zasad udzielania dotacji na prace konserwatorskie, restauratorskie lub</w:t>
      </w:r>
      <w:r w:rsidRPr="004E5F04">
        <w:rPr>
          <w:b/>
          <w:spacing w:val="1"/>
        </w:rPr>
        <w:t xml:space="preserve"> </w:t>
      </w:r>
      <w:r w:rsidRPr="004E5F04">
        <w:rPr>
          <w:b/>
        </w:rPr>
        <w:t>roboty</w:t>
      </w:r>
      <w:r w:rsidRPr="004E5F04">
        <w:rPr>
          <w:b/>
          <w:spacing w:val="27"/>
        </w:rPr>
        <w:t xml:space="preserve"> </w:t>
      </w:r>
      <w:r w:rsidRPr="004E5F04">
        <w:rPr>
          <w:b/>
        </w:rPr>
        <w:t>budowlane</w:t>
      </w:r>
      <w:r w:rsidRPr="004E5F04">
        <w:rPr>
          <w:b/>
          <w:spacing w:val="30"/>
        </w:rPr>
        <w:t xml:space="preserve"> </w:t>
      </w:r>
      <w:r w:rsidRPr="004E5F04">
        <w:rPr>
          <w:b/>
        </w:rPr>
        <w:t>przy</w:t>
      </w:r>
      <w:r w:rsidRPr="004E5F04">
        <w:rPr>
          <w:b/>
          <w:spacing w:val="87"/>
        </w:rPr>
        <w:t xml:space="preserve"> </w:t>
      </w:r>
      <w:r w:rsidRPr="004E5F04">
        <w:rPr>
          <w:b/>
        </w:rPr>
        <w:t>zabytku</w:t>
      </w:r>
      <w:r w:rsidRPr="004E5F04">
        <w:rPr>
          <w:b/>
          <w:spacing w:val="91"/>
        </w:rPr>
        <w:t xml:space="preserve"> </w:t>
      </w:r>
      <w:r w:rsidRPr="004E5F04">
        <w:rPr>
          <w:b/>
        </w:rPr>
        <w:t>wpisanym</w:t>
      </w:r>
      <w:r w:rsidRPr="004E5F04">
        <w:rPr>
          <w:b/>
          <w:spacing w:val="91"/>
        </w:rPr>
        <w:t xml:space="preserve"> </w:t>
      </w:r>
      <w:r w:rsidRPr="004E5F04">
        <w:rPr>
          <w:b/>
        </w:rPr>
        <w:t>do</w:t>
      </w:r>
      <w:r w:rsidRPr="004E5F04">
        <w:rPr>
          <w:b/>
          <w:spacing w:val="93"/>
        </w:rPr>
        <w:t xml:space="preserve"> </w:t>
      </w:r>
      <w:r w:rsidRPr="004E5F04">
        <w:rPr>
          <w:b/>
        </w:rPr>
        <w:t>rejestru</w:t>
      </w:r>
      <w:r w:rsidRPr="004E5F04">
        <w:rPr>
          <w:b/>
          <w:spacing w:val="90"/>
        </w:rPr>
        <w:t xml:space="preserve"> </w:t>
      </w:r>
      <w:r w:rsidRPr="004E5F04">
        <w:rPr>
          <w:b/>
        </w:rPr>
        <w:t>zabytków</w:t>
      </w:r>
      <w:r w:rsidRPr="004E5F04">
        <w:rPr>
          <w:b/>
          <w:spacing w:val="91"/>
        </w:rPr>
        <w:t xml:space="preserve"> </w:t>
      </w:r>
      <w:r w:rsidRPr="004E5F04">
        <w:rPr>
          <w:b/>
        </w:rPr>
        <w:t>lub</w:t>
      </w:r>
      <w:r w:rsidRPr="004E5F04">
        <w:rPr>
          <w:b/>
          <w:spacing w:val="91"/>
        </w:rPr>
        <w:t xml:space="preserve"> </w:t>
      </w:r>
      <w:r w:rsidRPr="004E5F04">
        <w:rPr>
          <w:b/>
        </w:rPr>
        <w:t>znajdującym</w:t>
      </w:r>
      <w:r w:rsidRPr="004E5F04">
        <w:rPr>
          <w:b/>
          <w:spacing w:val="91"/>
        </w:rPr>
        <w:t xml:space="preserve"> </w:t>
      </w:r>
      <w:r w:rsidRPr="004E5F04">
        <w:rPr>
          <w:b/>
        </w:rPr>
        <w:t xml:space="preserve">się </w:t>
      </w:r>
      <w:r w:rsidRPr="004E5F04">
        <w:rPr>
          <w:b/>
          <w:spacing w:val="-58"/>
        </w:rPr>
        <w:t xml:space="preserve"> </w:t>
      </w:r>
      <w:r w:rsidRPr="004E5F04">
        <w:rPr>
          <w:b/>
        </w:rPr>
        <w:t>w</w:t>
      </w:r>
      <w:r w:rsidRPr="004E5F04">
        <w:rPr>
          <w:b/>
          <w:spacing w:val="-2"/>
        </w:rPr>
        <w:t xml:space="preserve"> </w:t>
      </w:r>
      <w:r w:rsidRPr="004E5F04">
        <w:rPr>
          <w:b/>
        </w:rPr>
        <w:t>gminnej</w:t>
      </w:r>
      <w:r w:rsidRPr="004E5F04">
        <w:rPr>
          <w:b/>
          <w:spacing w:val="-1"/>
        </w:rPr>
        <w:t xml:space="preserve"> </w:t>
      </w:r>
      <w:r w:rsidRPr="004E5F04">
        <w:rPr>
          <w:b/>
        </w:rPr>
        <w:t>ewidencji</w:t>
      </w:r>
      <w:r w:rsidRPr="004E5F04">
        <w:rPr>
          <w:b/>
          <w:spacing w:val="-1"/>
        </w:rPr>
        <w:t xml:space="preserve"> </w:t>
      </w:r>
      <w:r w:rsidRPr="004E5F04">
        <w:rPr>
          <w:b/>
        </w:rPr>
        <w:t>zabytków,</w:t>
      </w:r>
      <w:r w:rsidRPr="004E5F04">
        <w:rPr>
          <w:b/>
          <w:spacing w:val="-1"/>
        </w:rPr>
        <w:t xml:space="preserve"> </w:t>
      </w:r>
      <w:r w:rsidRPr="004E5F04">
        <w:rPr>
          <w:b/>
        </w:rPr>
        <w:t>położonym</w:t>
      </w:r>
      <w:r w:rsidRPr="004E5F04">
        <w:rPr>
          <w:b/>
          <w:spacing w:val="-1"/>
        </w:rPr>
        <w:t xml:space="preserve"> </w:t>
      </w:r>
      <w:r w:rsidRPr="004E5F04">
        <w:rPr>
          <w:b/>
        </w:rPr>
        <w:t>na</w:t>
      </w:r>
      <w:r w:rsidRPr="004E5F04">
        <w:rPr>
          <w:b/>
          <w:spacing w:val="-1"/>
        </w:rPr>
        <w:t xml:space="preserve"> </w:t>
      </w:r>
      <w:r w:rsidRPr="004E5F04">
        <w:rPr>
          <w:b/>
        </w:rPr>
        <w:t>obszarze</w:t>
      </w:r>
      <w:r w:rsidRPr="004E5F04">
        <w:rPr>
          <w:b/>
          <w:spacing w:val="2"/>
        </w:rPr>
        <w:t xml:space="preserve"> </w:t>
      </w:r>
      <w:r w:rsidRPr="004E5F04">
        <w:rPr>
          <w:b/>
        </w:rPr>
        <w:t>Gminy i Miasta Raszków.</w:t>
      </w:r>
    </w:p>
    <w:p w14:paraId="762AA7D5" w14:textId="77777777" w:rsidR="00681791" w:rsidRPr="004E5F04" w:rsidRDefault="00681791" w:rsidP="00681791">
      <w:pPr>
        <w:pStyle w:val="Tekstpodstawowy"/>
        <w:ind w:left="0"/>
        <w:jc w:val="left"/>
        <w:rPr>
          <w:b/>
        </w:rPr>
      </w:pPr>
    </w:p>
    <w:p w14:paraId="5D759562" w14:textId="0CD61328" w:rsidR="00681791" w:rsidRPr="004E5F04" w:rsidRDefault="00681791" w:rsidP="00681791">
      <w:pPr>
        <w:pStyle w:val="Tekstpodstawowy"/>
        <w:ind w:right="113"/>
      </w:pPr>
      <w:r w:rsidRPr="004E5F04">
        <w:t>Na</w:t>
      </w:r>
      <w:r w:rsidRPr="004E5F04">
        <w:rPr>
          <w:spacing w:val="27"/>
        </w:rPr>
        <w:t xml:space="preserve"> </w:t>
      </w:r>
      <w:r w:rsidRPr="004E5F04">
        <w:t>podstawie</w:t>
      </w:r>
      <w:r w:rsidRPr="004E5F04">
        <w:rPr>
          <w:spacing w:val="86"/>
        </w:rPr>
        <w:t xml:space="preserve"> </w:t>
      </w:r>
      <w:r w:rsidRPr="004E5F04">
        <w:t>art.7</w:t>
      </w:r>
      <w:r w:rsidRPr="004E5F04">
        <w:rPr>
          <w:spacing w:val="88"/>
        </w:rPr>
        <w:t xml:space="preserve"> </w:t>
      </w:r>
      <w:r w:rsidRPr="004E5F04">
        <w:t>ust.1</w:t>
      </w:r>
      <w:r w:rsidRPr="004E5F04">
        <w:rPr>
          <w:spacing w:val="89"/>
        </w:rPr>
        <w:t xml:space="preserve"> </w:t>
      </w:r>
      <w:r w:rsidRPr="004E5F04">
        <w:t>pkt</w:t>
      </w:r>
      <w:r w:rsidRPr="004E5F04">
        <w:rPr>
          <w:spacing w:val="89"/>
        </w:rPr>
        <w:t xml:space="preserve"> </w:t>
      </w:r>
      <w:r w:rsidRPr="004E5F04">
        <w:t>9</w:t>
      </w:r>
      <w:r w:rsidRPr="004E5F04">
        <w:rPr>
          <w:spacing w:val="85"/>
        </w:rPr>
        <w:t xml:space="preserve"> </w:t>
      </w:r>
      <w:r w:rsidRPr="004E5F04">
        <w:t>i</w:t>
      </w:r>
      <w:r w:rsidRPr="004E5F04">
        <w:rPr>
          <w:spacing w:val="89"/>
        </w:rPr>
        <w:t xml:space="preserve"> </w:t>
      </w:r>
      <w:r w:rsidRPr="004E5F04">
        <w:t>18</w:t>
      </w:r>
      <w:r w:rsidRPr="004E5F04">
        <w:rPr>
          <w:spacing w:val="86"/>
        </w:rPr>
        <w:t xml:space="preserve"> </w:t>
      </w:r>
      <w:r w:rsidRPr="004E5F04">
        <w:t>ust.</w:t>
      </w:r>
      <w:r w:rsidRPr="004E5F04">
        <w:rPr>
          <w:spacing w:val="89"/>
        </w:rPr>
        <w:t xml:space="preserve"> </w:t>
      </w:r>
      <w:r w:rsidRPr="004E5F04">
        <w:t>2</w:t>
      </w:r>
      <w:r w:rsidRPr="004E5F04">
        <w:rPr>
          <w:spacing w:val="82"/>
        </w:rPr>
        <w:t xml:space="preserve"> </w:t>
      </w:r>
      <w:r w:rsidRPr="004E5F04">
        <w:t>pkt</w:t>
      </w:r>
      <w:r w:rsidRPr="004E5F04">
        <w:rPr>
          <w:spacing w:val="89"/>
        </w:rPr>
        <w:t xml:space="preserve"> </w:t>
      </w:r>
      <w:r w:rsidRPr="004E5F04">
        <w:t>15</w:t>
      </w:r>
      <w:r w:rsidRPr="004E5F04">
        <w:rPr>
          <w:spacing w:val="88"/>
        </w:rPr>
        <w:t xml:space="preserve"> </w:t>
      </w:r>
      <w:r w:rsidRPr="004E5F04">
        <w:t>ustawy</w:t>
      </w:r>
      <w:r w:rsidRPr="004E5F04">
        <w:rPr>
          <w:spacing w:val="81"/>
        </w:rPr>
        <w:t xml:space="preserve"> </w:t>
      </w:r>
      <w:r w:rsidRPr="004E5F04">
        <w:t>z</w:t>
      </w:r>
      <w:r w:rsidRPr="004E5F04">
        <w:rPr>
          <w:spacing w:val="89"/>
        </w:rPr>
        <w:t xml:space="preserve"> </w:t>
      </w:r>
      <w:r w:rsidRPr="004E5F04">
        <w:t>dnia</w:t>
      </w:r>
      <w:r w:rsidRPr="004E5F04">
        <w:rPr>
          <w:spacing w:val="87"/>
        </w:rPr>
        <w:t xml:space="preserve"> </w:t>
      </w:r>
      <w:r w:rsidRPr="004E5F04">
        <w:t>8</w:t>
      </w:r>
      <w:r w:rsidRPr="004E5F04">
        <w:rPr>
          <w:spacing w:val="88"/>
        </w:rPr>
        <w:t xml:space="preserve"> </w:t>
      </w:r>
      <w:r w:rsidRPr="004E5F04">
        <w:t>marca 1990r.</w:t>
      </w:r>
      <w:r w:rsidRPr="004E5F04">
        <w:rPr>
          <w:spacing w:val="-58"/>
        </w:rPr>
        <w:t xml:space="preserve">      </w:t>
      </w:r>
      <w:r w:rsidRPr="004E5F04">
        <w:t>o</w:t>
      </w:r>
      <w:r w:rsidRPr="004E5F04">
        <w:rPr>
          <w:spacing w:val="54"/>
        </w:rPr>
        <w:t xml:space="preserve"> </w:t>
      </w:r>
      <w:r w:rsidRPr="004E5F04">
        <w:t>samorządzie</w:t>
      </w:r>
      <w:r w:rsidRPr="004E5F04">
        <w:rPr>
          <w:spacing w:val="56"/>
        </w:rPr>
        <w:t xml:space="preserve"> </w:t>
      </w:r>
      <w:r w:rsidRPr="004E5F04">
        <w:t>gminnym</w:t>
      </w:r>
      <w:r w:rsidRPr="004E5F04">
        <w:rPr>
          <w:spacing w:val="57"/>
        </w:rPr>
        <w:t xml:space="preserve"> </w:t>
      </w:r>
      <w:r w:rsidRPr="004E5F04">
        <w:t>(Dz.</w:t>
      </w:r>
      <w:r w:rsidRPr="004E5F04">
        <w:rPr>
          <w:spacing w:val="54"/>
        </w:rPr>
        <w:t xml:space="preserve"> </w:t>
      </w:r>
      <w:r w:rsidRPr="004E5F04">
        <w:t>U.</w:t>
      </w:r>
      <w:r w:rsidRPr="004E5F04">
        <w:rPr>
          <w:spacing w:val="56"/>
        </w:rPr>
        <w:t xml:space="preserve"> </w:t>
      </w:r>
      <w:r w:rsidRPr="004E5F04">
        <w:t>2024</w:t>
      </w:r>
      <w:r w:rsidRPr="004E5F04">
        <w:rPr>
          <w:spacing w:val="54"/>
        </w:rPr>
        <w:t xml:space="preserve"> </w:t>
      </w:r>
      <w:r w:rsidRPr="004E5F04">
        <w:t>poz.</w:t>
      </w:r>
      <w:r w:rsidRPr="004E5F04">
        <w:rPr>
          <w:spacing w:val="55"/>
        </w:rPr>
        <w:t xml:space="preserve"> </w:t>
      </w:r>
      <w:r w:rsidRPr="004E5F04">
        <w:t>609</w:t>
      </w:r>
      <w:r w:rsidR="00E00386" w:rsidRPr="004E5F04">
        <w:t xml:space="preserve"> ze zm.</w:t>
      </w:r>
      <w:r w:rsidRPr="004E5F04">
        <w:t>)</w:t>
      </w:r>
      <w:r w:rsidRPr="004E5F04">
        <w:rPr>
          <w:spacing w:val="54"/>
        </w:rPr>
        <w:t xml:space="preserve"> </w:t>
      </w:r>
      <w:r w:rsidRPr="004E5F04">
        <w:t>w</w:t>
      </w:r>
      <w:r w:rsidRPr="004E5F04">
        <w:rPr>
          <w:spacing w:val="54"/>
        </w:rPr>
        <w:t xml:space="preserve"> </w:t>
      </w:r>
      <w:r w:rsidRPr="004E5F04">
        <w:t>związku</w:t>
      </w:r>
      <w:r w:rsidRPr="004E5F04">
        <w:rPr>
          <w:spacing w:val="54"/>
        </w:rPr>
        <w:t xml:space="preserve"> </w:t>
      </w:r>
      <w:r w:rsidRPr="004E5F04">
        <w:t>z</w:t>
      </w:r>
      <w:r w:rsidRPr="004E5F04">
        <w:rPr>
          <w:spacing w:val="57"/>
        </w:rPr>
        <w:t xml:space="preserve"> </w:t>
      </w:r>
      <w:r w:rsidRPr="004E5F04">
        <w:t>art.77</w:t>
      </w:r>
      <w:r w:rsidRPr="004E5F04">
        <w:rPr>
          <w:spacing w:val="54"/>
        </w:rPr>
        <w:t xml:space="preserve"> </w:t>
      </w:r>
      <w:r w:rsidRPr="004E5F04">
        <w:t>i</w:t>
      </w:r>
      <w:r w:rsidRPr="004E5F04">
        <w:rPr>
          <w:spacing w:val="57"/>
        </w:rPr>
        <w:t xml:space="preserve"> </w:t>
      </w:r>
      <w:r w:rsidRPr="004E5F04">
        <w:t>81</w:t>
      </w:r>
      <w:r w:rsidRPr="004E5F04">
        <w:rPr>
          <w:spacing w:val="54"/>
        </w:rPr>
        <w:t xml:space="preserve"> </w:t>
      </w:r>
      <w:r w:rsidRPr="004E5F04">
        <w:t xml:space="preserve">ustawy </w:t>
      </w:r>
      <w:r w:rsidRPr="004E5F04">
        <w:rPr>
          <w:spacing w:val="-57"/>
        </w:rPr>
        <w:t xml:space="preserve"> </w:t>
      </w:r>
      <w:r w:rsidRPr="004E5F04">
        <w:t>z dnia 23 lipca 2003r. o ochronie zabytków i opiece nad zabytkami ( Dz. U. z 2022r. poz. 840 ze zm.)</w:t>
      </w:r>
      <w:r w:rsidRPr="004E5F04">
        <w:rPr>
          <w:spacing w:val="-1"/>
        </w:rPr>
        <w:t xml:space="preserve"> </w:t>
      </w:r>
      <w:r w:rsidRPr="004E5F04">
        <w:t>uchwala się,</w:t>
      </w:r>
      <w:r w:rsidRPr="004E5F04">
        <w:rPr>
          <w:spacing w:val="2"/>
        </w:rPr>
        <w:t xml:space="preserve"> </w:t>
      </w:r>
      <w:r w:rsidRPr="004E5F04">
        <w:t>co następuje:</w:t>
      </w:r>
    </w:p>
    <w:p w14:paraId="1F2E79B0" w14:textId="77777777" w:rsidR="00E00386" w:rsidRPr="004E5F04" w:rsidRDefault="00E00386" w:rsidP="00C55197">
      <w:pPr>
        <w:pStyle w:val="Nagwek1"/>
      </w:pPr>
    </w:p>
    <w:p w14:paraId="5F9451DB" w14:textId="0924AA47" w:rsidR="00E27FD8" w:rsidRPr="004E5F04" w:rsidRDefault="00681791" w:rsidP="00C55197">
      <w:pPr>
        <w:pStyle w:val="Nagwek1"/>
      </w:pPr>
      <w:r w:rsidRPr="004E5F04">
        <w:t>Rozdział 1</w:t>
      </w:r>
    </w:p>
    <w:p w14:paraId="02F0A5F3" w14:textId="68CEC624" w:rsidR="00681791" w:rsidRPr="004E5F04" w:rsidRDefault="00681791" w:rsidP="00C55197">
      <w:pPr>
        <w:pStyle w:val="Nagwek1"/>
      </w:pPr>
      <w:r w:rsidRPr="004E5F04">
        <w:t>Zasady</w:t>
      </w:r>
      <w:r w:rsidR="00A82CFD" w:rsidRPr="004E5F04">
        <w:t xml:space="preserve"> </w:t>
      </w:r>
      <w:r w:rsidRPr="004E5F04">
        <w:t>ogólne</w:t>
      </w:r>
    </w:p>
    <w:p w14:paraId="651B0A7B" w14:textId="77777777" w:rsidR="00681791" w:rsidRPr="004E5F04" w:rsidRDefault="00681791" w:rsidP="00681791">
      <w:pPr>
        <w:pStyle w:val="Tekstpodstawowy"/>
        <w:spacing w:before="7"/>
        <w:ind w:left="0"/>
        <w:jc w:val="left"/>
        <w:rPr>
          <w:b/>
          <w:sz w:val="23"/>
        </w:rPr>
      </w:pPr>
    </w:p>
    <w:p w14:paraId="596DFB28" w14:textId="77777777" w:rsidR="00681791" w:rsidRPr="004E5F04" w:rsidRDefault="00681791" w:rsidP="00681791">
      <w:pPr>
        <w:pStyle w:val="Tekstpodstawowy"/>
        <w:spacing w:before="1"/>
        <w:ind w:right="110" w:firstLine="283"/>
      </w:pPr>
      <w:r w:rsidRPr="004E5F04">
        <w:rPr>
          <w:b/>
        </w:rPr>
        <w:t>§ 1.</w:t>
      </w:r>
      <w:r w:rsidRPr="004E5F04">
        <w:t xml:space="preserve"> 1.</w:t>
      </w:r>
      <w:r w:rsidRPr="004E5F04">
        <w:rPr>
          <w:spacing w:val="61"/>
        </w:rPr>
        <w:t xml:space="preserve"> </w:t>
      </w:r>
      <w:r w:rsidRPr="004E5F04">
        <w:t>Z</w:t>
      </w:r>
      <w:r w:rsidRPr="004E5F04">
        <w:rPr>
          <w:spacing w:val="61"/>
        </w:rPr>
        <w:t xml:space="preserve"> </w:t>
      </w:r>
      <w:r w:rsidRPr="004E5F04">
        <w:t xml:space="preserve">budżetu   Gminy i Miasta Raszków   mogą   być   udzielane   dotacje   celowe </w:t>
      </w:r>
      <w:r w:rsidRPr="004E5F04">
        <w:rPr>
          <w:spacing w:val="-57"/>
        </w:rPr>
        <w:t xml:space="preserve">   </w:t>
      </w:r>
      <w:r w:rsidRPr="004E5F04">
        <w:t>na</w:t>
      </w:r>
      <w:r w:rsidRPr="004E5F04">
        <w:rPr>
          <w:spacing w:val="1"/>
        </w:rPr>
        <w:t xml:space="preserve"> </w:t>
      </w:r>
      <w:r w:rsidRPr="004E5F04">
        <w:t>dofinansowanie</w:t>
      </w:r>
      <w:r w:rsidRPr="004E5F04">
        <w:rPr>
          <w:spacing w:val="1"/>
        </w:rPr>
        <w:t xml:space="preserve"> </w:t>
      </w:r>
      <w:r w:rsidRPr="004E5F04">
        <w:t>prac</w:t>
      </w:r>
      <w:r w:rsidRPr="004E5F04">
        <w:rPr>
          <w:spacing w:val="1"/>
        </w:rPr>
        <w:t xml:space="preserve"> </w:t>
      </w:r>
      <w:r w:rsidRPr="004E5F04">
        <w:t>konserwatorskich,</w:t>
      </w:r>
      <w:r w:rsidRPr="004E5F04">
        <w:rPr>
          <w:spacing w:val="1"/>
        </w:rPr>
        <w:t xml:space="preserve"> </w:t>
      </w:r>
      <w:r w:rsidRPr="004E5F04">
        <w:t>restauratorskich</w:t>
      </w:r>
      <w:r w:rsidRPr="004E5F04">
        <w:rPr>
          <w:spacing w:val="1"/>
        </w:rPr>
        <w:t xml:space="preserve"> </w:t>
      </w:r>
      <w:r w:rsidRPr="004E5F04">
        <w:t>lub</w:t>
      </w:r>
      <w:r w:rsidRPr="004E5F04">
        <w:rPr>
          <w:spacing w:val="1"/>
        </w:rPr>
        <w:t xml:space="preserve"> </w:t>
      </w:r>
      <w:r w:rsidRPr="004E5F04">
        <w:t>robót</w:t>
      </w:r>
      <w:r w:rsidRPr="004E5F04">
        <w:rPr>
          <w:spacing w:val="1"/>
        </w:rPr>
        <w:t xml:space="preserve"> </w:t>
      </w:r>
      <w:r w:rsidRPr="004E5F04">
        <w:t>budowlanych</w:t>
      </w:r>
      <w:r w:rsidRPr="004E5F04">
        <w:rPr>
          <w:spacing w:val="1"/>
        </w:rPr>
        <w:t xml:space="preserve"> </w:t>
      </w:r>
      <w:r w:rsidRPr="004E5F04">
        <w:t>przy</w:t>
      </w:r>
      <w:r w:rsidRPr="004E5F04">
        <w:rPr>
          <w:spacing w:val="1"/>
        </w:rPr>
        <w:t xml:space="preserve"> </w:t>
      </w:r>
      <w:r w:rsidRPr="004E5F04">
        <w:t>zabytku wpisanym do rejestru zabytków lub znajdującym się w gminnej ewidencji zabytków,</w:t>
      </w:r>
      <w:r w:rsidRPr="004E5F04">
        <w:rPr>
          <w:spacing w:val="1"/>
        </w:rPr>
        <w:t xml:space="preserve"> </w:t>
      </w:r>
      <w:r w:rsidRPr="004E5F04">
        <w:t>znajdującym się</w:t>
      </w:r>
      <w:r w:rsidRPr="004E5F04">
        <w:rPr>
          <w:spacing w:val="-1"/>
        </w:rPr>
        <w:t xml:space="preserve"> </w:t>
      </w:r>
      <w:r w:rsidRPr="004E5F04">
        <w:t>na</w:t>
      </w:r>
      <w:r w:rsidRPr="004E5F04">
        <w:rPr>
          <w:spacing w:val="-1"/>
        </w:rPr>
        <w:t xml:space="preserve"> </w:t>
      </w:r>
      <w:r w:rsidRPr="004E5F04">
        <w:t>obszarze Gminy i Miasta Raszków.</w:t>
      </w:r>
    </w:p>
    <w:p w14:paraId="6B4922A4" w14:textId="77777777" w:rsidR="00681791" w:rsidRPr="004E5F04" w:rsidRDefault="00681791" w:rsidP="00681791">
      <w:pPr>
        <w:pStyle w:val="Akapitzlist"/>
        <w:numPr>
          <w:ilvl w:val="0"/>
          <w:numId w:val="13"/>
        </w:numPr>
        <w:tabs>
          <w:tab w:val="left" w:pos="1110"/>
        </w:tabs>
        <w:ind w:right="123" w:firstLine="707"/>
        <w:rPr>
          <w:sz w:val="24"/>
        </w:rPr>
      </w:pPr>
      <w:r w:rsidRPr="004E5F04">
        <w:rPr>
          <w:sz w:val="24"/>
        </w:rPr>
        <w:t>Dotacja na prace lub roboty przy zabytku, o którym w ust.1 może obejmować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nakłady</w:t>
      </w:r>
      <w:r w:rsidRPr="004E5F04">
        <w:rPr>
          <w:spacing w:val="-5"/>
          <w:sz w:val="24"/>
        </w:rPr>
        <w:t xml:space="preserve"> </w:t>
      </w:r>
      <w:r w:rsidRPr="004E5F04">
        <w:rPr>
          <w:sz w:val="24"/>
        </w:rPr>
        <w:t>konieczne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na:</w:t>
      </w:r>
    </w:p>
    <w:p w14:paraId="6FC2EA1B" w14:textId="77777777" w:rsidR="00681791" w:rsidRPr="004E5F04" w:rsidRDefault="00681791" w:rsidP="00681791">
      <w:pPr>
        <w:pStyle w:val="Akapitzlist"/>
        <w:numPr>
          <w:ilvl w:val="0"/>
          <w:numId w:val="12"/>
        </w:numPr>
        <w:tabs>
          <w:tab w:val="left" w:pos="543"/>
          <w:tab w:val="left" w:pos="544"/>
        </w:tabs>
        <w:rPr>
          <w:sz w:val="24"/>
        </w:rPr>
      </w:pPr>
      <w:r w:rsidRPr="004E5F04">
        <w:rPr>
          <w:sz w:val="24"/>
        </w:rPr>
        <w:t>zabezpieczenie,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zachowanie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i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utrwalenie</w:t>
      </w:r>
      <w:r w:rsidRPr="004E5F04">
        <w:rPr>
          <w:spacing w:val="-3"/>
          <w:sz w:val="24"/>
        </w:rPr>
        <w:t xml:space="preserve"> </w:t>
      </w:r>
      <w:r w:rsidRPr="004E5F04">
        <w:rPr>
          <w:sz w:val="24"/>
        </w:rPr>
        <w:t>substancji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zabytku;</w:t>
      </w:r>
    </w:p>
    <w:p w14:paraId="239C09D1" w14:textId="77777777" w:rsidR="00681791" w:rsidRPr="004E5F04" w:rsidRDefault="00681791" w:rsidP="00681791">
      <w:pPr>
        <w:pStyle w:val="Akapitzlist"/>
        <w:numPr>
          <w:ilvl w:val="0"/>
          <w:numId w:val="12"/>
        </w:numPr>
        <w:tabs>
          <w:tab w:val="left" w:pos="543"/>
          <w:tab w:val="left" w:pos="544"/>
        </w:tabs>
        <w:ind w:right="120"/>
        <w:rPr>
          <w:sz w:val="24"/>
        </w:rPr>
      </w:pPr>
      <w:r w:rsidRPr="004E5F04">
        <w:rPr>
          <w:sz w:val="24"/>
        </w:rPr>
        <w:t>stabilizację</w:t>
      </w:r>
      <w:r w:rsidRPr="004E5F04">
        <w:rPr>
          <w:spacing w:val="44"/>
          <w:sz w:val="24"/>
        </w:rPr>
        <w:t xml:space="preserve"> </w:t>
      </w:r>
      <w:r w:rsidRPr="004E5F04">
        <w:rPr>
          <w:sz w:val="24"/>
        </w:rPr>
        <w:t>konstrukcyjną</w:t>
      </w:r>
      <w:r w:rsidRPr="004E5F04">
        <w:rPr>
          <w:spacing w:val="44"/>
          <w:sz w:val="24"/>
        </w:rPr>
        <w:t xml:space="preserve"> </w:t>
      </w:r>
      <w:r w:rsidRPr="004E5F04">
        <w:rPr>
          <w:sz w:val="24"/>
        </w:rPr>
        <w:t>części</w:t>
      </w:r>
      <w:r w:rsidRPr="004E5F04">
        <w:rPr>
          <w:spacing w:val="45"/>
          <w:sz w:val="24"/>
        </w:rPr>
        <w:t xml:space="preserve"> </w:t>
      </w:r>
      <w:r w:rsidRPr="004E5F04">
        <w:rPr>
          <w:sz w:val="24"/>
        </w:rPr>
        <w:t>składowych</w:t>
      </w:r>
      <w:r w:rsidRPr="004E5F04">
        <w:rPr>
          <w:spacing w:val="45"/>
          <w:sz w:val="24"/>
        </w:rPr>
        <w:t xml:space="preserve"> </w:t>
      </w:r>
      <w:r w:rsidRPr="004E5F04">
        <w:rPr>
          <w:sz w:val="24"/>
        </w:rPr>
        <w:t>zabytku</w:t>
      </w:r>
      <w:r w:rsidRPr="004E5F04">
        <w:rPr>
          <w:spacing w:val="45"/>
          <w:sz w:val="24"/>
        </w:rPr>
        <w:t xml:space="preserve"> </w:t>
      </w:r>
      <w:r w:rsidRPr="004E5F04">
        <w:rPr>
          <w:sz w:val="24"/>
        </w:rPr>
        <w:t>lub</w:t>
      </w:r>
      <w:r w:rsidRPr="004E5F04">
        <w:rPr>
          <w:spacing w:val="46"/>
          <w:sz w:val="24"/>
        </w:rPr>
        <w:t xml:space="preserve"> </w:t>
      </w:r>
      <w:r w:rsidRPr="004E5F04">
        <w:rPr>
          <w:sz w:val="24"/>
        </w:rPr>
        <w:t>ich</w:t>
      </w:r>
      <w:r w:rsidRPr="004E5F04">
        <w:rPr>
          <w:spacing w:val="44"/>
          <w:sz w:val="24"/>
        </w:rPr>
        <w:t xml:space="preserve"> </w:t>
      </w:r>
      <w:r w:rsidRPr="004E5F04">
        <w:rPr>
          <w:sz w:val="24"/>
        </w:rPr>
        <w:t>odtworzenie</w:t>
      </w:r>
      <w:r w:rsidRPr="004E5F04">
        <w:rPr>
          <w:spacing w:val="45"/>
          <w:sz w:val="24"/>
        </w:rPr>
        <w:t xml:space="preserve"> </w:t>
      </w:r>
      <w:r w:rsidRPr="004E5F04">
        <w:rPr>
          <w:sz w:val="24"/>
        </w:rPr>
        <w:t>w</w:t>
      </w:r>
      <w:r w:rsidRPr="004E5F04">
        <w:rPr>
          <w:spacing w:val="44"/>
          <w:sz w:val="24"/>
        </w:rPr>
        <w:t xml:space="preserve"> </w:t>
      </w:r>
      <w:r w:rsidRPr="004E5F04">
        <w:rPr>
          <w:sz w:val="24"/>
        </w:rPr>
        <w:t>zakresie</w:t>
      </w:r>
      <w:r w:rsidRPr="004E5F04">
        <w:rPr>
          <w:spacing w:val="-57"/>
          <w:sz w:val="24"/>
        </w:rPr>
        <w:t xml:space="preserve"> </w:t>
      </w:r>
      <w:r w:rsidRPr="004E5F04">
        <w:rPr>
          <w:sz w:val="24"/>
        </w:rPr>
        <w:t>niezbędnym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dla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zachowania tego zabytku;</w:t>
      </w:r>
    </w:p>
    <w:p w14:paraId="34316214" w14:textId="77777777" w:rsidR="00681791" w:rsidRPr="004E5F04" w:rsidRDefault="00681791" w:rsidP="00681791">
      <w:pPr>
        <w:pStyle w:val="Akapitzlist"/>
        <w:numPr>
          <w:ilvl w:val="0"/>
          <w:numId w:val="12"/>
        </w:numPr>
        <w:tabs>
          <w:tab w:val="left" w:pos="543"/>
          <w:tab w:val="left" w:pos="544"/>
        </w:tabs>
        <w:ind w:right="117"/>
        <w:rPr>
          <w:sz w:val="24"/>
        </w:rPr>
      </w:pPr>
      <w:r w:rsidRPr="004E5F04">
        <w:rPr>
          <w:sz w:val="24"/>
        </w:rPr>
        <w:t>odnowienie</w:t>
      </w:r>
      <w:r w:rsidRPr="004E5F04">
        <w:rPr>
          <w:spacing w:val="39"/>
          <w:sz w:val="24"/>
        </w:rPr>
        <w:t xml:space="preserve"> </w:t>
      </w:r>
      <w:r w:rsidRPr="004E5F04">
        <w:rPr>
          <w:sz w:val="24"/>
        </w:rPr>
        <w:t>lub</w:t>
      </w:r>
      <w:r w:rsidRPr="004E5F04">
        <w:rPr>
          <w:spacing w:val="40"/>
          <w:sz w:val="24"/>
        </w:rPr>
        <w:t xml:space="preserve"> </w:t>
      </w:r>
      <w:r w:rsidRPr="004E5F04">
        <w:rPr>
          <w:sz w:val="24"/>
        </w:rPr>
        <w:t>uzupełnienie</w:t>
      </w:r>
      <w:r w:rsidRPr="004E5F04">
        <w:rPr>
          <w:spacing w:val="39"/>
          <w:sz w:val="24"/>
        </w:rPr>
        <w:t xml:space="preserve"> </w:t>
      </w:r>
      <w:r w:rsidRPr="004E5F04">
        <w:rPr>
          <w:sz w:val="24"/>
        </w:rPr>
        <w:t>tynków</w:t>
      </w:r>
      <w:r w:rsidRPr="004E5F04">
        <w:rPr>
          <w:spacing w:val="39"/>
          <w:sz w:val="24"/>
        </w:rPr>
        <w:t xml:space="preserve"> </w:t>
      </w:r>
      <w:r w:rsidRPr="004E5F04">
        <w:rPr>
          <w:sz w:val="24"/>
        </w:rPr>
        <w:t>i</w:t>
      </w:r>
      <w:r w:rsidRPr="004E5F04">
        <w:rPr>
          <w:spacing w:val="40"/>
          <w:sz w:val="24"/>
        </w:rPr>
        <w:t xml:space="preserve"> </w:t>
      </w:r>
      <w:r w:rsidRPr="004E5F04">
        <w:rPr>
          <w:sz w:val="24"/>
        </w:rPr>
        <w:t>okładzin</w:t>
      </w:r>
      <w:r w:rsidRPr="004E5F04">
        <w:rPr>
          <w:spacing w:val="43"/>
          <w:sz w:val="24"/>
        </w:rPr>
        <w:t xml:space="preserve"> </w:t>
      </w:r>
      <w:r w:rsidRPr="004E5F04">
        <w:rPr>
          <w:sz w:val="24"/>
        </w:rPr>
        <w:t>architektonicznych</w:t>
      </w:r>
      <w:r w:rsidRPr="004E5F04">
        <w:rPr>
          <w:spacing w:val="41"/>
          <w:sz w:val="24"/>
        </w:rPr>
        <w:t xml:space="preserve"> </w:t>
      </w:r>
      <w:r w:rsidRPr="004E5F04">
        <w:rPr>
          <w:sz w:val="24"/>
        </w:rPr>
        <w:t>albo</w:t>
      </w:r>
      <w:r w:rsidRPr="004E5F04">
        <w:rPr>
          <w:spacing w:val="42"/>
          <w:sz w:val="24"/>
        </w:rPr>
        <w:t xml:space="preserve"> </w:t>
      </w:r>
      <w:r w:rsidRPr="004E5F04">
        <w:rPr>
          <w:sz w:val="24"/>
        </w:rPr>
        <w:t>ich</w:t>
      </w:r>
      <w:r w:rsidRPr="004E5F04">
        <w:rPr>
          <w:spacing w:val="40"/>
          <w:sz w:val="24"/>
        </w:rPr>
        <w:t xml:space="preserve"> </w:t>
      </w:r>
      <w:r w:rsidRPr="004E5F04">
        <w:rPr>
          <w:sz w:val="24"/>
        </w:rPr>
        <w:t>całkowite</w:t>
      </w:r>
      <w:r w:rsidRPr="004E5F04">
        <w:rPr>
          <w:spacing w:val="-57"/>
          <w:sz w:val="24"/>
        </w:rPr>
        <w:t xml:space="preserve"> </w:t>
      </w:r>
      <w:r w:rsidRPr="004E5F04">
        <w:rPr>
          <w:sz w:val="24"/>
        </w:rPr>
        <w:t>odtworzenie,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z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uwzględnieniem charakterystycznej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dla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tego zabytku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kolorystyki;</w:t>
      </w:r>
    </w:p>
    <w:p w14:paraId="658C7A39" w14:textId="77777777" w:rsidR="00681791" w:rsidRPr="004E5F04" w:rsidRDefault="00681791" w:rsidP="00681791">
      <w:pPr>
        <w:pStyle w:val="Akapitzlist"/>
        <w:numPr>
          <w:ilvl w:val="0"/>
          <w:numId w:val="12"/>
        </w:numPr>
        <w:tabs>
          <w:tab w:val="left" w:pos="544"/>
        </w:tabs>
        <w:ind w:right="120"/>
        <w:rPr>
          <w:sz w:val="24"/>
        </w:rPr>
      </w:pPr>
      <w:r w:rsidRPr="004E5F04">
        <w:rPr>
          <w:sz w:val="24"/>
        </w:rPr>
        <w:t>odnowienie</w:t>
      </w:r>
      <w:r w:rsidRPr="004E5F04">
        <w:rPr>
          <w:spacing w:val="16"/>
          <w:sz w:val="24"/>
        </w:rPr>
        <w:t xml:space="preserve"> </w:t>
      </w:r>
      <w:r w:rsidRPr="004E5F04">
        <w:rPr>
          <w:sz w:val="24"/>
        </w:rPr>
        <w:t>lub</w:t>
      </w:r>
      <w:r w:rsidRPr="004E5F04">
        <w:rPr>
          <w:spacing w:val="17"/>
          <w:sz w:val="24"/>
        </w:rPr>
        <w:t xml:space="preserve"> </w:t>
      </w:r>
      <w:r w:rsidRPr="004E5F04">
        <w:rPr>
          <w:sz w:val="24"/>
        </w:rPr>
        <w:t>całkowite</w:t>
      </w:r>
      <w:r w:rsidRPr="004E5F04">
        <w:rPr>
          <w:spacing w:val="16"/>
          <w:sz w:val="24"/>
        </w:rPr>
        <w:t xml:space="preserve"> </w:t>
      </w:r>
      <w:r w:rsidRPr="004E5F04">
        <w:rPr>
          <w:sz w:val="24"/>
        </w:rPr>
        <w:t>odtworzenie</w:t>
      </w:r>
      <w:r w:rsidRPr="004E5F04">
        <w:rPr>
          <w:spacing w:val="16"/>
          <w:sz w:val="24"/>
        </w:rPr>
        <w:t xml:space="preserve"> </w:t>
      </w:r>
      <w:r w:rsidRPr="004E5F04">
        <w:rPr>
          <w:sz w:val="24"/>
        </w:rPr>
        <w:t>okien,</w:t>
      </w:r>
      <w:r w:rsidRPr="004E5F04">
        <w:rPr>
          <w:spacing w:val="17"/>
          <w:sz w:val="24"/>
        </w:rPr>
        <w:t xml:space="preserve"> </w:t>
      </w:r>
      <w:r w:rsidRPr="004E5F04">
        <w:rPr>
          <w:sz w:val="24"/>
        </w:rPr>
        <w:t>w</w:t>
      </w:r>
      <w:r w:rsidRPr="004E5F04">
        <w:rPr>
          <w:spacing w:val="16"/>
          <w:sz w:val="24"/>
        </w:rPr>
        <w:t xml:space="preserve"> </w:t>
      </w:r>
      <w:r w:rsidRPr="004E5F04">
        <w:rPr>
          <w:sz w:val="24"/>
        </w:rPr>
        <w:t>tym</w:t>
      </w:r>
      <w:r w:rsidRPr="004E5F04">
        <w:rPr>
          <w:spacing w:val="17"/>
          <w:sz w:val="24"/>
        </w:rPr>
        <w:t xml:space="preserve"> </w:t>
      </w:r>
      <w:r w:rsidRPr="004E5F04">
        <w:rPr>
          <w:sz w:val="24"/>
        </w:rPr>
        <w:t>ościeżnic</w:t>
      </w:r>
      <w:r w:rsidRPr="004E5F04">
        <w:rPr>
          <w:spacing w:val="16"/>
          <w:sz w:val="24"/>
        </w:rPr>
        <w:t xml:space="preserve"> </w:t>
      </w:r>
      <w:r w:rsidRPr="004E5F04">
        <w:rPr>
          <w:sz w:val="24"/>
        </w:rPr>
        <w:t>i</w:t>
      </w:r>
      <w:r w:rsidRPr="004E5F04">
        <w:rPr>
          <w:spacing w:val="18"/>
          <w:sz w:val="24"/>
        </w:rPr>
        <w:t xml:space="preserve"> </w:t>
      </w:r>
      <w:r w:rsidRPr="004E5F04">
        <w:rPr>
          <w:sz w:val="24"/>
        </w:rPr>
        <w:t>okiennic,</w:t>
      </w:r>
      <w:r w:rsidRPr="004E5F04">
        <w:rPr>
          <w:spacing w:val="16"/>
          <w:sz w:val="24"/>
        </w:rPr>
        <w:t xml:space="preserve"> </w:t>
      </w:r>
      <w:r w:rsidRPr="004E5F04">
        <w:rPr>
          <w:sz w:val="24"/>
        </w:rPr>
        <w:t>zewnętrznych</w:t>
      </w:r>
      <w:r w:rsidRPr="004E5F04">
        <w:rPr>
          <w:spacing w:val="-57"/>
          <w:sz w:val="24"/>
        </w:rPr>
        <w:t xml:space="preserve"> </w:t>
      </w:r>
      <w:r w:rsidRPr="004E5F04">
        <w:rPr>
          <w:sz w:val="24"/>
        </w:rPr>
        <w:t>odrzwi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i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drzwi, więźby</w:t>
      </w:r>
      <w:r w:rsidRPr="004E5F04">
        <w:rPr>
          <w:spacing w:val="-9"/>
          <w:sz w:val="24"/>
        </w:rPr>
        <w:t xml:space="preserve"> </w:t>
      </w:r>
      <w:r w:rsidRPr="004E5F04">
        <w:rPr>
          <w:sz w:val="24"/>
        </w:rPr>
        <w:t>dachowej, pokrycia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dachowego,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rynien i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rur spustowych;</w:t>
      </w:r>
    </w:p>
    <w:p w14:paraId="5939B831" w14:textId="77777777" w:rsidR="00681791" w:rsidRPr="004E5F04" w:rsidRDefault="00681791" w:rsidP="00681791">
      <w:pPr>
        <w:pStyle w:val="Akapitzlist"/>
        <w:numPr>
          <w:ilvl w:val="0"/>
          <w:numId w:val="12"/>
        </w:numPr>
        <w:tabs>
          <w:tab w:val="left" w:pos="544"/>
        </w:tabs>
        <w:rPr>
          <w:sz w:val="24"/>
        </w:rPr>
      </w:pPr>
      <w:r w:rsidRPr="004E5F04">
        <w:rPr>
          <w:sz w:val="24"/>
        </w:rPr>
        <w:t>wykonanie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izolacji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przeciwwilgociowej;</w:t>
      </w:r>
    </w:p>
    <w:p w14:paraId="165C27B0" w14:textId="77777777" w:rsidR="00681791" w:rsidRPr="004E5F04" w:rsidRDefault="00681791" w:rsidP="00681791">
      <w:pPr>
        <w:pStyle w:val="Akapitzlist"/>
        <w:numPr>
          <w:ilvl w:val="0"/>
          <w:numId w:val="12"/>
        </w:numPr>
        <w:tabs>
          <w:tab w:val="left" w:pos="544"/>
          <w:tab w:val="left" w:pos="1611"/>
          <w:tab w:val="left" w:pos="2954"/>
          <w:tab w:val="left" w:pos="3395"/>
          <w:tab w:val="left" w:pos="5259"/>
          <w:tab w:val="left" w:pos="6665"/>
          <w:tab w:val="left" w:pos="8133"/>
        </w:tabs>
        <w:ind w:right="120"/>
        <w:rPr>
          <w:sz w:val="24"/>
        </w:rPr>
      </w:pPr>
      <w:r w:rsidRPr="004E5F04">
        <w:rPr>
          <w:sz w:val="24"/>
        </w:rPr>
        <w:t>działania</w:t>
      </w:r>
      <w:r w:rsidRPr="004E5F04">
        <w:rPr>
          <w:sz w:val="24"/>
        </w:rPr>
        <w:tab/>
        <w:t>zmierzające</w:t>
      </w:r>
      <w:r w:rsidRPr="004E5F04">
        <w:rPr>
          <w:sz w:val="24"/>
        </w:rPr>
        <w:tab/>
        <w:t>do</w:t>
      </w:r>
      <w:r w:rsidRPr="004E5F04">
        <w:rPr>
          <w:sz w:val="24"/>
        </w:rPr>
        <w:tab/>
        <w:t>wyeksponowania</w:t>
      </w:r>
      <w:r w:rsidRPr="004E5F04">
        <w:rPr>
          <w:sz w:val="24"/>
        </w:rPr>
        <w:tab/>
        <w:t>istniejących,</w:t>
      </w:r>
      <w:r w:rsidRPr="004E5F04">
        <w:rPr>
          <w:sz w:val="24"/>
        </w:rPr>
        <w:tab/>
        <w:t>oryginalnych</w:t>
      </w:r>
      <w:r w:rsidRPr="004E5F04">
        <w:rPr>
          <w:sz w:val="24"/>
        </w:rPr>
        <w:tab/>
      </w:r>
      <w:r w:rsidRPr="004E5F04">
        <w:rPr>
          <w:spacing w:val="-1"/>
          <w:sz w:val="24"/>
        </w:rPr>
        <w:t>elementów</w:t>
      </w:r>
      <w:r w:rsidRPr="004E5F04">
        <w:rPr>
          <w:spacing w:val="-57"/>
          <w:sz w:val="24"/>
        </w:rPr>
        <w:t xml:space="preserve"> </w:t>
      </w:r>
      <w:r w:rsidRPr="004E5F04">
        <w:rPr>
          <w:sz w:val="24"/>
        </w:rPr>
        <w:t>zabytkowego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układu parku lub ogrodu;</w:t>
      </w:r>
    </w:p>
    <w:p w14:paraId="686B5663" w14:textId="77777777" w:rsidR="00681791" w:rsidRPr="004E5F04" w:rsidRDefault="00681791" w:rsidP="00681791">
      <w:pPr>
        <w:pStyle w:val="Akapitzlist"/>
        <w:numPr>
          <w:ilvl w:val="0"/>
          <w:numId w:val="12"/>
        </w:numPr>
        <w:tabs>
          <w:tab w:val="left" w:pos="544"/>
          <w:tab w:val="left" w:pos="1611"/>
          <w:tab w:val="left" w:pos="2954"/>
          <w:tab w:val="left" w:pos="3395"/>
          <w:tab w:val="left" w:pos="5259"/>
          <w:tab w:val="left" w:pos="6665"/>
          <w:tab w:val="left" w:pos="8133"/>
        </w:tabs>
        <w:ind w:right="120"/>
        <w:rPr>
          <w:sz w:val="24"/>
        </w:rPr>
      </w:pPr>
      <w:r w:rsidRPr="004E5F04">
        <w:rPr>
          <w:sz w:val="24"/>
          <w:szCs w:val="24"/>
        </w:rPr>
        <w:t>zakup materiałów konserwatorskich i budowlanych,  niezbędnych do wykonania prac i robót przy zabytku wpisanym do rejestru, o którym mowa w pkt 1 – 6.</w:t>
      </w:r>
    </w:p>
    <w:p w14:paraId="78DE10CB" w14:textId="794DA007" w:rsidR="00681791" w:rsidRPr="004E5F04" w:rsidRDefault="00681791" w:rsidP="00681791">
      <w:pPr>
        <w:pStyle w:val="Akapitzlist"/>
        <w:numPr>
          <w:ilvl w:val="0"/>
          <w:numId w:val="13"/>
        </w:numPr>
        <w:tabs>
          <w:tab w:val="left" w:pos="1110"/>
        </w:tabs>
        <w:ind w:right="121" w:firstLine="707"/>
        <w:rPr>
          <w:sz w:val="24"/>
        </w:rPr>
      </w:pPr>
      <w:r w:rsidRPr="004E5F04">
        <w:rPr>
          <w:sz w:val="24"/>
        </w:rPr>
        <w:t>Dotacja</w:t>
      </w:r>
      <w:r w:rsidRPr="004E5F04">
        <w:rPr>
          <w:spacing w:val="42"/>
          <w:sz w:val="24"/>
        </w:rPr>
        <w:t xml:space="preserve"> </w:t>
      </w:r>
      <w:r w:rsidRPr="004E5F04">
        <w:rPr>
          <w:sz w:val="24"/>
        </w:rPr>
        <w:t>może</w:t>
      </w:r>
      <w:r w:rsidRPr="004E5F04">
        <w:rPr>
          <w:spacing w:val="43"/>
          <w:sz w:val="24"/>
        </w:rPr>
        <w:t xml:space="preserve"> </w:t>
      </w:r>
      <w:r w:rsidRPr="004E5F04">
        <w:rPr>
          <w:sz w:val="24"/>
        </w:rPr>
        <w:t>być</w:t>
      </w:r>
      <w:r w:rsidRPr="004E5F04">
        <w:rPr>
          <w:spacing w:val="43"/>
          <w:sz w:val="24"/>
        </w:rPr>
        <w:t xml:space="preserve"> </w:t>
      </w:r>
      <w:r w:rsidRPr="004E5F04">
        <w:rPr>
          <w:sz w:val="24"/>
        </w:rPr>
        <w:t>udzielona</w:t>
      </w:r>
      <w:r w:rsidRPr="004E5F04">
        <w:rPr>
          <w:spacing w:val="43"/>
          <w:sz w:val="24"/>
        </w:rPr>
        <w:t xml:space="preserve"> </w:t>
      </w:r>
      <w:r w:rsidRPr="004E5F04">
        <w:rPr>
          <w:sz w:val="24"/>
        </w:rPr>
        <w:t>na</w:t>
      </w:r>
      <w:r w:rsidRPr="004E5F04">
        <w:rPr>
          <w:spacing w:val="43"/>
          <w:sz w:val="24"/>
        </w:rPr>
        <w:t xml:space="preserve"> </w:t>
      </w:r>
      <w:r w:rsidRPr="004E5F04">
        <w:rPr>
          <w:sz w:val="24"/>
        </w:rPr>
        <w:t>wykonanie</w:t>
      </w:r>
      <w:r w:rsidRPr="004E5F04">
        <w:rPr>
          <w:spacing w:val="43"/>
          <w:sz w:val="24"/>
        </w:rPr>
        <w:t xml:space="preserve"> </w:t>
      </w:r>
      <w:r w:rsidRPr="004E5F04">
        <w:rPr>
          <w:sz w:val="24"/>
        </w:rPr>
        <w:t>prac</w:t>
      </w:r>
      <w:r w:rsidRPr="004E5F04">
        <w:rPr>
          <w:spacing w:val="44"/>
          <w:sz w:val="24"/>
        </w:rPr>
        <w:t xml:space="preserve"> </w:t>
      </w:r>
      <w:r w:rsidRPr="004E5F04">
        <w:rPr>
          <w:sz w:val="24"/>
        </w:rPr>
        <w:t>lub</w:t>
      </w:r>
      <w:r w:rsidRPr="004E5F04">
        <w:rPr>
          <w:spacing w:val="44"/>
          <w:sz w:val="24"/>
        </w:rPr>
        <w:t xml:space="preserve"> </w:t>
      </w:r>
      <w:r w:rsidRPr="004E5F04">
        <w:rPr>
          <w:sz w:val="24"/>
        </w:rPr>
        <w:t>robót</w:t>
      </w:r>
      <w:r w:rsidRPr="004E5F04">
        <w:rPr>
          <w:spacing w:val="44"/>
          <w:sz w:val="24"/>
        </w:rPr>
        <w:t xml:space="preserve"> </w:t>
      </w:r>
      <w:r w:rsidRPr="004E5F04">
        <w:rPr>
          <w:sz w:val="24"/>
        </w:rPr>
        <w:t>określonych</w:t>
      </w:r>
      <w:r w:rsidRPr="004E5F04">
        <w:rPr>
          <w:spacing w:val="46"/>
          <w:sz w:val="24"/>
        </w:rPr>
        <w:t xml:space="preserve"> </w:t>
      </w:r>
      <w:r w:rsidRPr="004E5F04">
        <w:rPr>
          <w:sz w:val="24"/>
        </w:rPr>
        <w:t>w</w:t>
      </w:r>
      <w:r w:rsidRPr="004E5F04">
        <w:rPr>
          <w:spacing w:val="43"/>
          <w:sz w:val="24"/>
        </w:rPr>
        <w:t xml:space="preserve"> </w:t>
      </w:r>
      <w:r w:rsidRPr="004E5F04">
        <w:rPr>
          <w:sz w:val="24"/>
        </w:rPr>
        <w:t>ust.2,</w:t>
      </w:r>
      <w:r w:rsidRPr="004E5F04">
        <w:rPr>
          <w:spacing w:val="-57"/>
          <w:sz w:val="24"/>
        </w:rPr>
        <w:t xml:space="preserve"> </w:t>
      </w:r>
      <w:r w:rsidR="009265B9" w:rsidRPr="004E5F04">
        <w:rPr>
          <w:spacing w:val="-57"/>
          <w:sz w:val="24"/>
        </w:rPr>
        <w:t xml:space="preserve">  </w:t>
      </w:r>
      <w:r w:rsidRPr="004E5F04">
        <w:rPr>
          <w:sz w:val="24"/>
        </w:rPr>
        <w:t>które</w:t>
      </w:r>
      <w:r w:rsidRPr="004E5F04">
        <w:rPr>
          <w:spacing w:val="-3"/>
          <w:sz w:val="24"/>
        </w:rPr>
        <w:t xml:space="preserve"> </w:t>
      </w:r>
      <w:r w:rsidRPr="004E5F04">
        <w:rPr>
          <w:sz w:val="24"/>
        </w:rPr>
        <w:t>wnioskodawca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zamierza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wykonać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w roku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następnym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po złożeniu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wniosku.</w:t>
      </w:r>
    </w:p>
    <w:p w14:paraId="7A372D1C" w14:textId="77777777" w:rsidR="00681791" w:rsidRPr="004E5F04" w:rsidRDefault="00681791" w:rsidP="00681791">
      <w:pPr>
        <w:pStyle w:val="Tekstpodstawowy"/>
        <w:spacing w:before="86"/>
        <w:ind w:right="114" w:firstLine="283"/>
      </w:pPr>
      <w:r w:rsidRPr="004E5F04">
        <w:rPr>
          <w:b/>
        </w:rPr>
        <w:t xml:space="preserve">§ 2. </w:t>
      </w:r>
      <w:r w:rsidRPr="004E5F04">
        <w:t>O dotacje może się ubiegać osoba fizyczna lub jednostka organizacyjna posiadająca</w:t>
      </w:r>
      <w:r w:rsidRPr="004E5F04">
        <w:rPr>
          <w:spacing w:val="1"/>
        </w:rPr>
        <w:t xml:space="preserve"> </w:t>
      </w:r>
      <w:r w:rsidRPr="004E5F04">
        <w:t>tytuł</w:t>
      </w:r>
      <w:r w:rsidRPr="004E5F04">
        <w:rPr>
          <w:spacing w:val="1"/>
        </w:rPr>
        <w:t xml:space="preserve"> </w:t>
      </w:r>
      <w:r w:rsidRPr="004E5F04">
        <w:t>prawny do</w:t>
      </w:r>
      <w:r w:rsidRPr="004E5F04">
        <w:rPr>
          <w:spacing w:val="1"/>
        </w:rPr>
        <w:t xml:space="preserve"> </w:t>
      </w:r>
      <w:r w:rsidRPr="004E5F04">
        <w:t>zabytku,</w:t>
      </w:r>
      <w:r w:rsidRPr="004E5F04">
        <w:rPr>
          <w:spacing w:val="1"/>
        </w:rPr>
        <w:t xml:space="preserve"> </w:t>
      </w:r>
      <w:r w:rsidRPr="004E5F04">
        <w:t>o</w:t>
      </w:r>
      <w:r w:rsidRPr="004E5F04">
        <w:rPr>
          <w:spacing w:val="1"/>
        </w:rPr>
        <w:t xml:space="preserve"> </w:t>
      </w:r>
      <w:r w:rsidRPr="004E5F04">
        <w:t>którym</w:t>
      </w:r>
      <w:r w:rsidRPr="004E5F04">
        <w:rPr>
          <w:spacing w:val="1"/>
        </w:rPr>
        <w:t xml:space="preserve"> </w:t>
      </w:r>
      <w:r w:rsidRPr="004E5F04">
        <w:t>mowa</w:t>
      </w:r>
      <w:r w:rsidRPr="004E5F04">
        <w:rPr>
          <w:spacing w:val="1"/>
        </w:rPr>
        <w:t xml:space="preserve"> </w:t>
      </w:r>
      <w:r w:rsidRPr="004E5F04">
        <w:t>w</w:t>
      </w:r>
      <w:r w:rsidRPr="004E5F04">
        <w:rPr>
          <w:spacing w:val="1"/>
        </w:rPr>
        <w:t xml:space="preserve"> </w:t>
      </w:r>
      <w:r w:rsidRPr="004E5F04">
        <w:t>§</w:t>
      </w:r>
      <w:r w:rsidRPr="004E5F04">
        <w:rPr>
          <w:spacing w:val="1"/>
        </w:rPr>
        <w:t xml:space="preserve"> </w:t>
      </w:r>
      <w:r w:rsidRPr="004E5F04">
        <w:t>1.</w:t>
      </w:r>
      <w:r w:rsidRPr="004E5F04">
        <w:rPr>
          <w:spacing w:val="1"/>
        </w:rPr>
        <w:t xml:space="preserve"> </w:t>
      </w:r>
      <w:r w:rsidRPr="004E5F04">
        <w:t>ust.1,</w:t>
      </w:r>
      <w:r w:rsidRPr="004E5F04">
        <w:rPr>
          <w:spacing w:val="1"/>
        </w:rPr>
        <w:t xml:space="preserve"> </w:t>
      </w:r>
      <w:r w:rsidRPr="004E5F04">
        <w:t>wynikający</w:t>
      </w:r>
      <w:r w:rsidRPr="004E5F04">
        <w:rPr>
          <w:spacing w:val="1"/>
        </w:rPr>
        <w:t xml:space="preserve"> </w:t>
      </w:r>
      <w:r w:rsidRPr="004E5F04">
        <w:t>z</w:t>
      </w:r>
      <w:r w:rsidRPr="004E5F04">
        <w:rPr>
          <w:spacing w:val="1"/>
        </w:rPr>
        <w:t xml:space="preserve"> </w:t>
      </w:r>
      <w:r w:rsidRPr="004E5F04">
        <w:t>prawa własności,</w:t>
      </w:r>
      <w:r w:rsidRPr="004E5F04">
        <w:rPr>
          <w:spacing w:val="1"/>
        </w:rPr>
        <w:t xml:space="preserve"> </w:t>
      </w:r>
      <w:r w:rsidRPr="004E5F04">
        <w:t>użytkowania wieczystego, trwałego zarządu, ograniczonego prawa rzeczowego albo stosunku</w:t>
      </w:r>
      <w:r w:rsidRPr="004E5F04">
        <w:rPr>
          <w:spacing w:val="1"/>
        </w:rPr>
        <w:t xml:space="preserve"> </w:t>
      </w:r>
      <w:r w:rsidRPr="004E5F04">
        <w:t>zobowiązaniowego,</w:t>
      </w:r>
      <w:r w:rsidRPr="004E5F04">
        <w:rPr>
          <w:spacing w:val="1"/>
        </w:rPr>
        <w:t xml:space="preserve"> </w:t>
      </w:r>
      <w:r w:rsidRPr="004E5F04">
        <w:t>finansująca</w:t>
      </w:r>
      <w:r w:rsidRPr="004E5F04">
        <w:rPr>
          <w:spacing w:val="1"/>
        </w:rPr>
        <w:t xml:space="preserve"> </w:t>
      </w:r>
      <w:r w:rsidRPr="004E5F04">
        <w:t>prowadzenie</w:t>
      </w:r>
      <w:r w:rsidRPr="004E5F04">
        <w:rPr>
          <w:spacing w:val="1"/>
        </w:rPr>
        <w:t xml:space="preserve"> </w:t>
      </w:r>
      <w:r w:rsidRPr="004E5F04">
        <w:t>prac</w:t>
      </w:r>
      <w:r w:rsidRPr="004E5F04">
        <w:rPr>
          <w:spacing w:val="1"/>
        </w:rPr>
        <w:t xml:space="preserve"> </w:t>
      </w:r>
      <w:r w:rsidRPr="004E5F04">
        <w:t>konserwatorskich,</w:t>
      </w:r>
      <w:r w:rsidRPr="004E5F04">
        <w:rPr>
          <w:spacing w:val="1"/>
        </w:rPr>
        <w:t xml:space="preserve"> </w:t>
      </w:r>
      <w:r w:rsidRPr="004E5F04">
        <w:t>restauratorskich</w:t>
      </w:r>
      <w:r w:rsidRPr="004E5F04">
        <w:rPr>
          <w:spacing w:val="1"/>
        </w:rPr>
        <w:t xml:space="preserve"> </w:t>
      </w:r>
      <w:r w:rsidRPr="004E5F04">
        <w:t>lub</w:t>
      </w:r>
      <w:r w:rsidRPr="004E5F04">
        <w:rPr>
          <w:spacing w:val="1"/>
        </w:rPr>
        <w:t xml:space="preserve"> </w:t>
      </w:r>
      <w:r w:rsidRPr="004E5F04">
        <w:t>robót</w:t>
      </w:r>
      <w:r w:rsidRPr="004E5F04">
        <w:rPr>
          <w:spacing w:val="-1"/>
        </w:rPr>
        <w:t xml:space="preserve"> </w:t>
      </w:r>
      <w:r w:rsidRPr="004E5F04">
        <w:t>budowlanych</w:t>
      </w:r>
      <w:r w:rsidRPr="004E5F04">
        <w:rPr>
          <w:spacing w:val="-1"/>
        </w:rPr>
        <w:t xml:space="preserve"> </w:t>
      </w:r>
      <w:r w:rsidRPr="004E5F04">
        <w:t>przy</w:t>
      </w:r>
      <w:r w:rsidRPr="004E5F04">
        <w:rPr>
          <w:spacing w:val="-3"/>
        </w:rPr>
        <w:t xml:space="preserve"> </w:t>
      </w:r>
      <w:r w:rsidRPr="004E5F04">
        <w:t>zabytku.</w:t>
      </w:r>
    </w:p>
    <w:p w14:paraId="31CA84A2" w14:textId="77777777" w:rsidR="00681791" w:rsidRPr="004E5F04" w:rsidRDefault="00681791" w:rsidP="00681791">
      <w:pPr>
        <w:pStyle w:val="Tekstpodstawowy"/>
        <w:ind w:left="0"/>
        <w:jc w:val="left"/>
      </w:pPr>
    </w:p>
    <w:p w14:paraId="414EFF43" w14:textId="77777777" w:rsidR="00681791" w:rsidRPr="004E5F04" w:rsidRDefault="00681791" w:rsidP="00681791">
      <w:pPr>
        <w:pStyle w:val="Tekstpodstawowy"/>
        <w:ind w:right="117" w:firstLine="283"/>
      </w:pPr>
      <w:r w:rsidRPr="004E5F04">
        <w:rPr>
          <w:b/>
        </w:rPr>
        <w:t>§</w:t>
      </w:r>
      <w:r w:rsidRPr="004E5F04">
        <w:rPr>
          <w:b/>
          <w:spacing w:val="1"/>
        </w:rPr>
        <w:t xml:space="preserve"> </w:t>
      </w:r>
      <w:r w:rsidRPr="004E5F04">
        <w:rPr>
          <w:b/>
        </w:rPr>
        <w:t>3.</w:t>
      </w:r>
      <w:r w:rsidRPr="004E5F04">
        <w:t>1</w:t>
      </w:r>
      <w:r w:rsidRPr="004E5F04">
        <w:rPr>
          <w:u w:val="single"/>
        </w:rPr>
        <w:t>.</w:t>
      </w:r>
      <w:r w:rsidRPr="004E5F04">
        <w:rPr>
          <w:spacing w:val="1"/>
          <w:u w:val="single"/>
        </w:rPr>
        <w:t xml:space="preserve"> </w:t>
      </w:r>
      <w:r w:rsidRPr="004E5F04">
        <w:t>Dotacja z budżetu Gminy i Miasta Raszków, w zakresie określonym w § 1 ust. 2,</w:t>
      </w:r>
      <w:r w:rsidRPr="004E5F04">
        <w:rPr>
          <w:spacing w:val="1"/>
        </w:rPr>
        <w:t xml:space="preserve"> </w:t>
      </w:r>
      <w:r w:rsidRPr="004E5F04">
        <w:t>może być udzielona do wysokości 50% ogółu nakładów koniecznych na wykonanie prac</w:t>
      </w:r>
      <w:r w:rsidRPr="004E5F04">
        <w:rPr>
          <w:spacing w:val="1"/>
        </w:rPr>
        <w:t xml:space="preserve"> </w:t>
      </w:r>
      <w:r w:rsidRPr="004E5F04">
        <w:t>konserwatorskich, restauratorskich lub robót</w:t>
      </w:r>
      <w:r w:rsidRPr="004E5F04">
        <w:rPr>
          <w:spacing w:val="-1"/>
        </w:rPr>
        <w:t xml:space="preserve"> </w:t>
      </w:r>
      <w:r w:rsidRPr="004E5F04">
        <w:t>budowlanych przy</w:t>
      </w:r>
      <w:r w:rsidRPr="004E5F04">
        <w:rPr>
          <w:spacing w:val="-4"/>
        </w:rPr>
        <w:t xml:space="preserve"> </w:t>
      </w:r>
      <w:r w:rsidRPr="004E5F04">
        <w:t>zabytku.</w:t>
      </w:r>
    </w:p>
    <w:p w14:paraId="0EA380F7" w14:textId="77777777" w:rsidR="00681791" w:rsidRPr="004E5F04" w:rsidRDefault="00681791" w:rsidP="00681791">
      <w:pPr>
        <w:pStyle w:val="Akapitzlist"/>
        <w:numPr>
          <w:ilvl w:val="0"/>
          <w:numId w:val="11"/>
        </w:numPr>
        <w:tabs>
          <w:tab w:val="left" w:pos="400"/>
        </w:tabs>
        <w:ind w:right="116"/>
        <w:rPr>
          <w:sz w:val="24"/>
        </w:rPr>
      </w:pPr>
      <w:r w:rsidRPr="004E5F04">
        <w:rPr>
          <w:sz w:val="24"/>
        </w:rPr>
        <w:lastRenderedPageBreak/>
        <w:t>W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szczególnych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przypadkach,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jeżeli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zabytek,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o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którym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mowa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§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3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ust.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1,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posiada</w:t>
      </w:r>
      <w:r w:rsidRPr="004E5F04">
        <w:rPr>
          <w:spacing w:val="-57"/>
          <w:sz w:val="24"/>
        </w:rPr>
        <w:t xml:space="preserve"> </w:t>
      </w:r>
      <w:r w:rsidRPr="004E5F04">
        <w:rPr>
          <w:sz w:val="24"/>
        </w:rPr>
        <w:t>wyjątkową wartość historyczną, artystyczną lub naukową albo wymaga przeprowadzenia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złożonych pod względem technologicznym prac konserwatorskich, restauratorskich i robót</w:t>
      </w:r>
      <w:r w:rsidRPr="004E5F04">
        <w:rPr>
          <w:spacing w:val="-57"/>
          <w:sz w:val="24"/>
        </w:rPr>
        <w:t xml:space="preserve"> </w:t>
      </w:r>
      <w:r w:rsidRPr="004E5F04">
        <w:rPr>
          <w:sz w:val="24"/>
        </w:rPr>
        <w:t>budowlanych przy zabytku, dotacja może być udzielona w wysokości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do 100% nakładów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koniecznych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na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wykonanie tych prac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lub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robot budowlanych.</w:t>
      </w:r>
    </w:p>
    <w:p w14:paraId="31972C1E" w14:textId="77777777" w:rsidR="00681791" w:rsidRPr="004E5F04" w:rsidRDefault="00681791" w:rsidP="00681791">
      <w:pPr>
        <w:pStyle w:val="Akapitzlist"/>
        <w:numPr>
          <w:ilvl w:val="0"/>
          <w:numId w:val="11"/>
        </w:numPr>
        <w:tabs>
          <w:tab w:val="left" w:pos="400"/>
        </w:tabs>
        <w:spacing w:before="1"/>
        <w:ind w:right="117"/>
        <w:rPr>
          <w:sz w:val="24"/>
          <w:u w:val="single"/>
        </w:rPr>
      </w:pPr>
      <w:r w:rsidRPr="004E5F04">
        <w:rPr>
          <w:sz w:val="24"/>
        </w:rPr>
        <w:t>W przypadku, gdy stan zachowania zabytku, o którym mowa w 1 ust. 1 stan zachowania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wymaga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niezwłocznego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podjęcia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prac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konserwatorskich,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restauratorskich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i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robót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budowlanych,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dotacja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może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być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udzielona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również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do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wysokości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100%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nakładów</w:t>
      </w:r>
      <w:r w:rsidRPr="004E5F04">
        <w:rPr>
          <w:spacing w:val="1"/>
          <w:sz w:val="24"/>
          <w:u w:val="single"/>
        </w:rPr>
        <w:t xml:space="preserve"> </w:t>
      </w:r>
      <w:r w:rsidRPr="004E5F04">
        <w:rPr>
          <w:sz w:val="24"/>
        </w:rPr>
        <w:t>koniecznych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na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wykonanie tych prac.</w:t>
      </w:r>
    </w:p>
    <w:p w14:paraId="6226CEAB" w14:textId="586E1D2D" w:rsidR="00681791" w:rsidRPr="004E5F04" w:rsidRDefault="00681791" w:rsidP="005D0574">
      <w:pPr>
        <w:pStyle w:val="Akapitzlist"/>
        <w:numPr>
          <w:ilvl w:val="0"/>
          <w:numId w:val="11"/>
        </w:numPr>
        <w:tabs>
          <w:tab w:val="left" w:pos="400"/>
        </w:tabs>
        <w:spacing w:before="1"/>
        <w:ind w:right="117"/>
        <w:rPr>
          <w:sz w:val="24"/>
          <w:szCs w:val="24"/>
          <w:u w:val="single"/>
        </w:rPr>
      </w:pPr>
      <w:r w:rsidRPr="004E5F04">
        <w:rPr>
          <w:sz w:val="24"/>
          <w:szCs w:val="24"/>
        </w:rPr>
        <w:t>W przypadku realizacji zadania z udziałem środków zewnętrznych wielkość dotacji wynika z ram programowych wynikających z regulaminów dofinansowania zadań z zakresu prac</w:t>
      </w:r>
      <w:r w:rsidRPr="004E5F04">
        <w:rPr>
          <w:spacing w:val="1"/>
          <w:sz w:val="24"/>
          <w:szCs w:val="24"/>
        </w:rPr>
        <w:t xml:space="preserve"> </w:t>
      </w:r>
      <w:r w:rsidRPr="004E5F04">
        <w:rPr>
          <w:sz w:val="24"/>
          <w:szCs w:val="24"/>
        </w:rPr>
        <w:t>konserwatorskich,</w:t>
      </w:r>
      <w:r w:rsidRPr="004E5F04">
        <w:rPr>
          <w:spacing w:val="1"/>
          <w:sz w:val="24"/>
          <w:szCs w:val="24"/>
        </w:rPr>
        <w:t xml:space="preserve"> </w:t>
      </w:r>
      <w:r w:rsidRPr="004E5F04">
        <w:rPr>
          <w:sz w:val="24"/>
          <w:szCs w:val="24"/>
        </w:rPr>
        <w:t>restauratorskich</w:t>
      </w:r>
      <w:r w:rsidRPr="004E5F04">
        <w:rPr>
          <w:spacing w:val="1"/>
          <w:sz w:val="24"/>
          <w:szCs w:val="24"/>
        </w:rPr>
        <w:t xml:space="preserve"> </w:t>
      </w:r>
      <w:r w:rsidRPr="004E5F04">
        <w:rPr>
          <w:sz w:val="24"/>
          <w:szCs w:val="24"/>
        </w:rPr>
        <w:t>lub</w:t>
      </w:r>
      <w:r w:rsidRPr="004E5F04">
        <w:rPr>
          <w:spacing w:val="1"/>
          <w:sz w:val="24"/>
          <w:szCs w:val="24"/>
        </w:rPr>
        <w:t xml:space="preserve"> </w:t>
      </w:r>
      <w:r w:rsidRPr="004E5F04">
        <w:rPr>
          <w:sz w:val="24"/>
          <w:szCs w:val="24"/>
        </w:rPr>
        <w:t>robót</w:t>
      </w:r>
      <w:r w:rsidRPr="004E5F04">
        <w:rPr>
          <w:spacing w:val="-1"/>
          <w:sz w:val="24"/>
          <w:szCs w:val="24"/>
        </w:rPr>
        <w:t xml:space="preserve"> </w:t>
      </w:r>
      <w:r w:rsidRPr="004E5F04">
        <w:rPr>
          <w:sz w:val="24"/>
          <w:szCs w:val="24"/>
        </w:rPr>
        <w:t>budowlanych</w:t>
      </w:r>
      <w:r w:rsidRPr="004E5F04">
        <w:rPr>
          <w:spacing w:val="-1"/>
          <w:sz w:val="24"/>
          <w:szCs w:val="24"/>
        </w:rPr>
        <w:t xml:space="preserve"> </w:t>
      </w:r>
      <w:r w:rsidRPr="004E5F04">
        <w:rPr>
          <w:sz w:val="24"/>
          <w:szCs w:val="24"/>
        </w:rPr>
        <w:t>przy</w:t>
      </w:r>
      <w:r w:rsidRPr="004E5F04">
        <w:rPr>
          <w:spacing w:val="-3"/>
          <w:sz w:val="24"/>
          <w:szCs w:val="24"/>
        </w:rPr>
        <w:t xml:space="preserve"> </w:t>
      </w:r>
      <w:r w:rsidRPr="004E5F04">
        <w:rPr>
          <w:sz w:val="24"/>
          <w:szCs w:val="24"/>
        </w:rPr>
        <w:t>zabytku.</w:t>
      </w:r>
    </w:p>
    <w:p w14:paraId="05D359A1" w14:textId="77777777" w:rsidR="00681791" w:rsidRPr="004E5F04" w:rsidRDefault="00681791" w:rsidP="00681791">
      <w:pPr>
        <w:pStyle w:val="Akapitzlist"/>
        <w:numPr>
          <w:ilvl w:val="0"/>
          <w:numId w:val="11"/>
        </w:numPr>
        <w:tabs>
          <w:tab w:val="left" w:pos="400"/>
        </w:tabs>
        <w:ind w:right="117"/>
        <w:rPr>
          <w:sz w:val="24"/>
        </w:rPr>
      </w:pPr>
      <w:r w:rsidRPr="004E5F04">
        <w:rPr>
          <w:sz w:val="24"/>
        </w:rPr>
        <w:t>Łączna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wartość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dotacji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udzielonych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z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budżetu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Gminy i Miasta Raszków oraz innych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źródeł sektora finansów</w:t>
      </w:r>
      <w:r w:rsidRPr="004E5F04">
        <w:rPr>
          <w:spacing w:val="60"/>
          <w:sz w:val="24"/>
        </w:rPr>
        <w:t xml:space="preserve"> </w:t>
      </w:r>
      <w:r w:rsidRPr="004E5F04">
        <w:rPr>
          <w:sz w:val="24"/>
        </w:rPr>
        <w:t>publicznych nie może przekraczać 100% nakładów koniecznych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na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wykonanie tych prac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lub robót.</w:t>
      </w:r>
    </w:p>
    <w:p w14:paraId="1822315C" w14:textId="77777777" w:rsidR="00681791" w:rsidRPr="004E5F04" w:rsidRDefault="00681791" w:rsidP="00681791">
      <w:pPr>
        <w:pStyle w:val="Tekstpodstawowy"/>
        <w:ind w:left="0"/>
        <w:jc w:val="left"/>
      </w:pPr>
    </w:p>
    <w:p w14:paraId="468DC770" w14:textId="486ECCB2" w:rsidR="00793B0C" w:rsidRPr="004E5F04" w:rsidRDefault="00681791" w:rsidP="001F52FF">
      <w:pPr>
        <w:pStyle w:val="Tekstpodstawowy"/>
        <w:ind w:left="0" w:right="113" w:firstLine="168"/>
        <w:rPr>
          <w:bCs/>
          <w:spacing w:val="1"/>
        </w:rPr>
      </w:pPr>
      <w:r w:rsidRPr="004E5F04">
        <w:rPr>
          <w:b/>
        </w:rPr>
        <w:t>§</w:t>
      </w:r>
      <w:r w:rsidRPr="004E5F04">
        <w:rPr>
          <w:b/>
          <w:spacing w:val="1"/>
        </w:rPr>
        <w:t xml:space="preserve"> </w:t>
      </w:r>
      <w:r w:rsidRPr="004E5F04">
        <w:rPr>
          <w:b/>
        </w:rPr>
        <w:t>4.</w:t>
      </w:r>
      <w:r w:rsidRPr="004E5F04">
        <w:rPr>
          <w:b/>
          <w:spacing w:val="1"/>
        </w:rPr>
        <w:t xml:space="preserve"> </w:t>
      </w:r>
      <w:r w:rsidR="00E27FD8" w:rsidRPr="004E5F04">
        <w:rPr>
          <w:bCs/>
          <w:spacing w:val="1"/>
        </w:rPr>
        <w:t>1.</w:t>
      </w:r>
      <w:r w:rsidR="00E27FD8" w:rsidRPr="004E5F04">
        <w:rPr>
          <w:b/>
          <w:spacing w:val="1"/>
        </w:rPr>
        <w:t xml:space="preserve"> </w:t>
      </w:r>
      <w:r w:rsidR="00793B0C" w:rsidRPr="004E5F04">
        <w:rPr>
          <w:bCs/>
          <w:spacing w:val="1"/>
        </w:rPr>
        <w:t xml:space="preserve">W przypadku, gdy dotacja jest udzielana na rzecz podmiotu prowadzącego działalność gospodarczą, bez względu na formę organizacyjno-prawną i sposób finansowania, stanowi ona pomoc de </w:t>
      </w:r>
      <w:proofErr w:type="spellStart"/>
      <w:r w:rsidR="00793B0C" w:rsidRPr="004E5F04">
        <w:rPr>
          <w:bCs/>
          <w:spacing w:val="1"/>
        </w:rPr>
        <w:t>minimis</w:t>
      </w:r>
      <w:proofErr w:type="spellEnd"/>
      <w:r w:rsidR="00793B0C" w:rsidRPr="004E5F04">
        <w:rPr>
          <w:bCs/>
          <w:spacing w:val="1"/>
        </w:rPr>
        <w:t xml:space="preserve"> i jej udzielenie następuje zgodnie z rozporządzeniem Komisji (UE) 2023/2831 z dnia 13 grudnia 2023r. w sprawie stosowania art. 107 i art. 108 Traktatu o funkcjonowaniu Unii Europejskiej do pomocy de </w:t>
      </w:r>
      <w:proofErr w:type="spellStart"/>
      <w:r w:rsidR="00793B0C" w:rsidRPr="004E5F04">
        <w:rPr>
          <w:bCs/>
          <w:spacing w:val="1"/>
        </w:rPr>
        <w:t>minimis</w:t>
      </w:r>
      <w:proofErr w:type="spellEnd"/>
      <w:r w:rsidR="00793B0C" w:rsidRPr="004E5F04">
        <w:rPr>
          <w:bCs/>
          <w:spacing w:val="1"/>
        </w:rPr>
        <w:t xml:space="preserve"> (Dz. U. UE.L.2023.2831 z 15 grudnia 2023r.). </w:t>
      </w:r>
    </w:p>
    <w:p w14:paraId="22FC6590" w14:textId="1E3BCB8D" w:rsidR="00681791" w:rsidRPr="004E5F04" w:rsidRDefault="00E27FD8" w:rsidP="001F52FF">
      <w:pPr>
        <w:pStyle w:val="Tekstpodstawowy"/>
        <w:ind w:left="0" w:right="113" w:firstLine="709"/>
        <w:rPr>
          <w:bCs/>
          <w:spacing w:val="1"/>
        </w:rPr>
      </w:pPr>
      <w:r w:rsidRPr="004E5F04">
        <w:rPr>
          <w:bCs/>
        </w:rPr>
        <w:t xml:space="preserve">2. </w:t>
      </w:r>
      <w:r w:rsidR="007C670B" w:rsidRPr="004E5F04">
        <w:rPr>
          <w:bCs/>
        </w:rPr>
        <w:t xml:space="preserve">W przypadku ubiegania się o dotację w </w:t>
      </w:r>
      <w:r w:rsidR="00305E81" w:rsidRPr="004E5F04">
        <w:rPr>
          <w:bCs/>
        </w:rPr>
        <w:t>ramach niniejszej uchwały przez podmiot prowadzący działalność w zakresie rolnictwa lub rybołówstwa, będzie ona stanowić pomoc publiczną</w:t>
      </w:r>
      <w:r w:rsidR="00305E81" w:rsidRPr="004E5F04">
        <w:rPr>
          <w:b/>
        </w:rPr>
        <w:t xml:space="preserve"> </w:t>
      </w:r>
      <w:r w:rsidR="00305E81" w:rsidRPr="004E5F04">
        <w:rPr>
          <w:bCs/>
        </w:rPr>
        <w:t>w</w:t>
      </w:r>
      <w:r w:rsidR="00305E81" w:rsidRPr="004E5F04">
        <w:rPr>
          <w:b/>
        </w:rPr>
        <w:t xml:space="preserve"> </w:t>
      </w:r>
      <w:r w:rsidR="007C670B" w:rsidRPr="004E5F04">
        <w:t xml:space="preserve">rozumieniu rozporządzenia Komisji (UE) nr 1408/2013 z dnia 18 grudnia 2013r. w sprawie stosowania art. 107 i art.. 108 Traktatu o funkcjonowaniu Unii Europejskiej do pomocy de </w:t>
      </w:r>
      <w:proofErr w:type="spellStart"/>
      <w:r w:rsidR="007C670B" w:rsidRPr="004E5F04">
        <w:t>mnimis</w:t>
      </w:r>
      <w:proofErr w:type="spellEnd"/>
      <w:r w:rsidR="007C670B" w:rsidRPr="004E5F04">
        <w:t xml:space="preserve"> w sektorze rolnym (Dz. U. UE L nr 352 z 24.12.2013r., s. 9, ze zm.) oraz pomoc de </w:t>
      </w:r>
      <w:proofErr w:type="spellStart"/>
      <w:r w:rsidR="007C670B" w:rsidRPr="004E5F04">
        <w:t>minimis</w:t>
      </w:r>
      <w:proofErr w:type="spellEnd"/>
      <w:r w:rsidR="007C670B" w:rsidRPr="004E5F04">
        <w:t xml:space="preserve"> w sektorze rybołówstwa i akwakultury</w:t>
      </w:r>
      <w:r w:rsidR="00305E81" w:rsidRPr="004E5F04">
        <w:t xml:space="preserve">, która przyznawana </w:t>
      </w:r>
      <w:r w:rsidR="007C670B" w:rsidRPr="004E5F04">
        <w:t xml:space="preserve"> jest w oparciu o przepisy rozporządzenia Komisji (UE) nr 717/2014 z dnia 27 czerwca 2014r. w sprawie stosowania art. 107 i art. 108 Traktatu o funkcjonowaniu Unii Europejskiej do pomocy de </w:t>
      </w:r>
      <w:proofErr w:type="spellStart"/>
      <w:r w:rsidR="007C670B" w:rsidRPr="004E5F04">
        <w:t>mniminis</w:t>
      </w:r>
      <w:proofErr w:type="spellEnd"/>
      <w:r w:rsidR="007C670B" w:rsidRPr="004E5F04">
        <w:t xml:space="preserve"> w sektorze rybołówstwa i akwakultury (Dz. U. UE L 190 str. 45 z 28 czerwca 2014r. ze zm.).</w:t>
      </w:r>
    </w:p>
    <w:p w14:paraId="47D11735" w14:textId="77777777" w:rsidR="00681791" w:rsidRPr="004E5F04" w:rsidRDefault="00681791" w:rsidP="00681791">
      <w:pPr>
        <w:pStyle w:val="Nagwek1"/>
        <w:spacing w:before="198"/>
      </w:pPr>
      <w:r w:rsidRPr="004E5F04">
        <w:t>Rozdział</w:t>
      </w:r>
      <w:r w:rsidRPr="004E5F04">
        <w:rPr>
          <w:spacing w:val="-3"/>
        </w:rPr>
        <w:t xml:space="preserve"> </w:t>
      </w:r>
      <w:r w:rsidRPr="004E5F04">
        <w:t>2</w:t>
      </w:r>
    </w:p>
    <w:p w14:paraId="74F6F515" w14:textId="76FCB4AA" w:rsidR="00681791" w:rsidRPr="004E5F04" w:rsidRDefault="00681791" w:rsidP="001F52FF">
      <w:pPr>
        <w:ind w:left="501" w:right="502"/>
        <w:jc w:val="center"/>
        <w:rPr>
          <w:rFonts w:ascii="Times New Roman" w:hAnsi="Times New Roman" w:cs="Times New Roman"/>
          <w:b/>
          <w:sz w:val="24"/>
        </w:rPr>
      </w:pPr>
      <w:r w:rsidRPr="004E5F04">
        <w:rPr>
          <w:rFonts w:ascii="Times New Roman" w:hAnsi="Times New Roman" w:cs="Times New Roman"/>
          <w:b/>
          <w:sz w:val="24"/>
        </w:rPr>
        <w:t>Składanie</w:t>
      </w:r>
      <w:r w:rsidRPr="004E5F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5F04">
        <w:rPr>
          <w:rFonts w:ascii="Times New Roman" w:hAnsi="Times New Roman" w:cs="Times New Roman"/>
          <w:b/>
          <w:sz w:val="24"/>
        </w:rPr>
        <w:t>i</w:t>
      </w:r>
      <w:r w:rsidRPr="004E5F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5F04">
        <w:rPr>
          <w:rFonts w:ascii="Times New Roman" w:hAnsi="Times New Roman" w:cs="Times New Roman"/>
          <w:b/>
          <w:sz w:val="24"/>
        </w:rPr>
        <w:t>rozpatrywanie</w:t>
      </w:r>
      <w:r w:rsidRPr="004E5F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5F04">
        <w:rPr>
          <w:rFonts w:ascii="Times New Roman" w:hAnsi="Times New Roman" w:cs="Times New Roman"/>
          <w:b/>
          <w:sz w:val="24"/>
        </w:rPr>
        <w:t>wniosków</w:t>
      </w:r>
    </w:p>
    <w:p w14:paraId="2624EB3E" w14:textId="14D05182" w:rsidR="001F1086" w:rsidRPr="004E5F04" w:rsidRDefault="00681791" w:rsidP="001F52FF">
      <w:pPr>
        <w:tabs>
          <w:tab w:val="left" w:pos="400"/>
        </w:tabs>
        <w:spacing w:before="1" w:line="240" w:lineRule="auto"/>
        <w:ind w:right="12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F04">
        <w:rPr>
          <w:rFonts w:ascii="Times New Roman" w:hAnsi="Times New Roman" w:cs="Times New Roman"/>
          <w:b/>
          <w:sz w:val="24"/>
          <w:szCs w:val="24"/>
        </w:rPr>
        <w:t>§</w:t>
      </w:r>
      <w:r w:rsidRPr="004E5F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b/>
          <w:sz w:val="24"/>
          <w:szCs w:val="24"/>
        </w:rPr>
        <w:t>5.</w:t>
      </w:r>
      <w:r w:rsidRPr="004E5F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1.</w:t>
      </w:r>
      <w:r w:rsidRPr="004E5F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Podstawą</w:t>
      </w:r>
      <w:r w:rsidRPr="004E5F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ubiegania</w:t>
      </w:r>
      <w:r w:rsidRPr="004E5F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się</w:t>
      </w:r>
      <w:r w:rsidRPr="004E5F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o</w:t>
      </w:r>
      <w:r w:rsidRPr="004E5F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dotację</w:t>
      </w:r>
      <w:r w:rsidRPr="004E5F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jest</w:t>
      </w:r>
      <w:r w:rsidRPr="004E5F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złożony</w:t>
      </w:r>
      <w:r w:rsidRPr="004E5F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wniosek</w:t>
      </w:r>
      <w:r w:rsidRPr="004E5F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wraz</w:t>
      </w:r>
      <w:r w:rsidRPr="004E5F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z</w:t>
      </w:r>
      <w:r w:rsidRPr="004E5F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kompletem</w:t>
      </w:r>
      <w:r w:rsidRPr="004E5F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załączników.</w:t>
      </w:r>
      <w:r w:rsidR="00822AD9" w:rsidRPr="004E5F04">
        <w:rPr>
          <w:rFonts w:ascii="Times New Roman" w:hAnsi="Times New Roman" w:cs="Times New Roman"/>
          <w:sz w:val="24"/>
          <w:szCs w:val="24"/>
        </w:rPr>
        <w:t xml:space="preserve"> Wzór  wniosku o udzielenie dotacji wraz z wykazem wymaganych dokumentów</w:t>
      </w:r>
      <w:r w:rsidR="00822AD9" w:rsidRPr="004E5F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822AD9" w:rsidRPr="004E5F04">
        <w:rPr>
          <w:rFonts w:ascii="Times New Roman" w:hAnsi="Times New Roman" w:cs="Times New Roman"/>
          <w:sz w:val="24"/>
          <w:szCs w:val="24"/>
        </w:rPr>
        <w:t>stanowi</w:t>
      </w:r>
      <w:r w:rsidR="00822AD9" w:rsidRPr="004E5F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2AD9" w:rsidRPr="004E5F04">
        <w:rPr>
          <w:rFonts w:ascii="Times New Roman" w:hAnsi="Times New Roman" w:cs="Times New Roman"/>
          <w:sz w:val="24"/>
          <w:szCs w:val="24"/>
        </w:rPr>
        <w:t>załącznik do niniejszej uchwały.</w:t>
      </w:r>
    </w:p>
    <w:p w14:paraId="440AC331" w14:textId="3272A7E2" w:rsidR="001F1086" w:rsidRPr="004E5F04" w:rsidRDefault="00935E78" w:rsidP="00935E78">
      <w:pPr>
        <w:pStyle w:val="Akapitzlist"/>
        <w:numPr>
          <w:ilvl w:val="0"/>
          <w:numId w:val="23"/>
        </w:numPr>
        <w:ind w:hanging="190"/>
        <w:rPr>
          <w:sz w:val="24"/>
          <w:szCs w:val="24"/>
        </w:rPr>
      </w:pPr>
      <w:r w:rsidRPr="004E5F04">
        <w:rPr>
          <w:sz w:val="24"/>
          <w:szCs w:val="24"/>
        </w:rPr>
        <w:t xml:space="preserve"> </w:t>
      </w:r>
      <w:r w:rsidR="001F1086" w:rsidRPr="004E5F04">
        <w:rPr>
          <w:sz w:val="24"/>
          <w:szCs w:val="24"/>
        </w:rPr>
        <w:t xml:space="preserve">W przypadku, gdy wnioskodawcą jest podmiot prowadzący działalność gospodarczą ubiegający się o pomoc de </w:t>
      </w:r>
      <w:proofErr w:type="spellStart"/>
      <w:r w:rsidR="001F1086" w:rsidRPr="004E5F04">
        <w:rPr>
          <w:sz w:val="24"/>
          <w:szCs w:val="24"/>
        </w:rPr>
        <w:t>minimis</w:t>
      </w:r>
      <w:proofErr w:type="spellEnd"/>
      <w:r w:rsidR="001F1086" w:rsidRPr="004E5F04">
        <w:rPr>
          <w:sz w:val="24"/>
          <w:szCs w:val="24"/>
        </w:rPr>
        <w:t>, jest zobowiązany przedstawić wraz z wnios</w:t>
      </w:r>
      <w:r w:rsidR="00AB396D" w:rsidRPr="004E5F04">
        <w:rPr>
          <w:sz w:val="24"/>
          <w:szCs w:val="24"/>
        </w:rPr>
        <w:t>ki</w:t>
      </w:r>
      <w:r w:rsidR="001F1086" w:rsidRPr="004E5F04">
        <w:rPr>
          <w:sz w:val="24"/>
          <w:szCs w:val="24"/>
        </w:rPr>
        <w:t>em o udzielenie pomocy:</w:t>
      </w:r>
    </w:p>
    <w:p w14:paraId="0B61CABC" w14:textId="79A34703" w:rsidR="001F1086" w:rsidRPr="004E5F04" w:rsidRDefault="001F1086" w:rsidP="00E52A63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E5F04">
        <w:rPr>
          <w:sz w:val="24"/>
          <w:szCs w:val="24"/>
        </w:rPr>
        <w:t xml:space="preserve">wszystkich zaświadczeń o pomocy de </w:t>
      </w:r>
      <w:proofErr w:type="spellStart"/>
      <w:r w:rsidRPr="004E5F04">
        <w:rPr>
          <w:sz w:val="24"/>
          <w:szCs w:val="24"/>
        </w:rPr>
        <w:t>minimis</w:t>
      </w:r>
      <w:proofErr w:type="spellEnd"/>
      <w:r w:rsidRPr="004E5F04">
        <w:rPr>
          <w:sz w:val="24"/>
          <w:szCs w:val="24"/>
        </w:rPr>
        <w:t xml:space="preserve"> oraz pomocy de </w:t>
      </w:r>
      <w:proofErr w:type="spellStart"/>
      <w:r w:rsidRPr="004E5F04">
        <w:rPr>
          <w:sz w:val="24"/>
          <w:szCs w:val="24"/>
        </w:rPr>
        <w:t>minimis</w:t>
      </w:r>
      <w:proofErr w:type="spellEnd"/>
      <w:r w:rsidRPr="004E5F04">
        <w:rPr>
          <w:sz w:val="24"/>
          <w:szCs w:val="24"/>
        </w:rPr>
        <w:t xml:space="preserve"> w rolnictwie lub rybo</w:t>
      </w:r>
      <w:r w:rsidR="00AB396D" w:rsidRPr="004E5F04">
        <w:rPr>
          <w:sz w:val="24"/>
          <w:szCs w:val="24"/>
        </w:rPr>
        <w:t>łówstwie jakie otrzymał w ciągu m</w:t>
      </w:r>
      <w:r w:rsidR="00B85EAA" w:rsidRPr="004E5F04">
        <w:rPr>
          <w:sz w:val="24"/>
          <w:szCs w:val="24"/>
        </w:rPr>
        <w:t>ini</w:t>
      </w:r>
      <w:r w:rsidR="00AB396D" w:rsidRPr="004E5F04">
        <w:rPr>
          <w:sz w:val="24"/>
          <w:szCs w:val="24"/>
        </w:rPr>
        <w:t>onych trzech lat, albo oświadczenia o wielkości tej pomocy otrzymanej w tym okresie, albo oświadczenia o nieotrzymaniu tej pomocy w tym okresie;</w:t>
      </w:r>
    </w:p>
    <w:p w14:paraId="0ED39D85" w14:textId="18A35FC9" w:rsidR="00AB396D" w:rsidRPr="004E5F04" w:rsidRDefault="00AB396D" w:rsidP="00E52A63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E5F04">
        <w:rPr>
          <w:sz w:val="24"/>
          <w:szCs w:val="24"/>
        </w:rPr>
        <w:t xml:space="preserve">informacji określonych w rozporządzeniu Rady Ministrów z dnia 29 marca 2010r. w </w:t>
      </w:r>
      <w:proofErr w:type="spellStart"/>
      <w:r w:rsidRPr="004E5F04">
        <w:rPr>
          <w:sz w:val="24"/>
          <w:szCs w:val="24"/>
        </w:rPr>
        <w:t>sparwie</w:t>
      </w:r>
      <w:proofErr w:type="spellEnd"/>
      <w:r w:rsidRPr="004E5F04">
        <w:rPr>
          <w:sz w:val="24"/>
          <w:szCs w:val="24"/>
        </w:rPr>
        <w:t xml:space="preserve"> zakresu informacji przedstawionych przez podmiot ubiegający się o pomoc de </w:t>
      </w:r>
      <w:proofErr w:type="spellStart"/>
      <w:r w:rsidRPr="004E5F04">
        <w:rPr>
          <w:sz w:val="24"/>
          <w:szCs w:val="24"/>
        </w:rPr>
        <w:t>minimis</w:t>
      </w:r>
      <w:proofErr w:type="spellEnd"/>
      <w:r w:rsidRPr="004E5F04">
        <w:rPr>
          <w:sz w:val="24"/>
          <w:szCs w:val="24"/>
        </w:rPr>
        <w:t xml:space="preserve"> (Dz. U. z 2010r., Nr 53, poz. 311 ze zm.).</w:t>
      </w:r>
    </w:p>
    <w:p w14:paraId="2AD57FB9" w14:textId="08399DA2" w:rsidR="00AB396D" w:rsidRPr="004E5F04" w:rsidRDefault="00822AD9" w:rsidP="00E52A63">
      <w:pPr>
        <w:spacing w:line="240" w:lineRule="auto"/>
        <w:ind w:left="-170"/>
        <w:rPr>
          <w:rFonts w:ascii="Times New Roman" w:hAnsi="Times New Roman" w:cs="Times New Roman"/>
          <w:sz w:val="24"/>
          <w:szCs w:val="24"/>
        </w:rPr>
      </w:pPr>
      <w:r w:rsidRPr="004E5F0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B396D" w:rsidRPr="004E5F04"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 w:rsidR="00AB396D" w:rsidRPr="004E5F0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AB396D" w:rsidRPr="004E5F04">
        <w:rPr>
          <w:rFonts w:ascii="Times New Roman" w:hAnsi="Times New Roman" w:cs="Times New Roman"/>
          <w:sz w:val="24"/>
          <w:szCs w:val="24"/>
        </w:rPr>
        <w:t xml:space="preserve"> na podstawie niniejszej uchwały może być udzielona do dnia 30 czerwca 2031r.</w:t>
      </w:r>
    </w:p>
    <w:p w14:paraId="27AE0E61" w14:textId="25B37982" w:rsidR="004A6AC8" w:rsidRPr="004E5F04" w:rsidRDefault="00B85EAA" w:rsidP="00E52A63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E5F04">
        <w:rPr>
          <w:sz w:val="24"/>
          <w:szCs w:val="24"/>
        </w:rPr>
        <w:t xml:space="preserve">Podmiot prowadzący działalność gospodarczą, ubiegający się o pomoc de </w:t>
      </w:r>
      <w:proofErr w:type="spellStart"/>
      <w:r w:rsidRPr="004E5F04">
        <w:rPr>
          <w:sz w:val="24"/>
          <w:szCs w:val="24"/>
        </w:rPr>
        <w:t>minimis</w:t>
      </w:r>
      <w:proofErr w:type="spellEnd"/>
      <w:r w:rsidRPr="004E5F04">
        <w:rPr>
          <w:sz w:val="24"/>
          <w:szCs w:val="24"/>
        </w:rPr>
        <w:t xml:space="preserve"> w rolnictwie lub pomoc de </w:t>
      </w:r>
      <w:proofErr w:type="spellStart"/>
      <w:r w:rsidRPr="004E5F04">
        <w:rPr>
          <w:sz w:val="24"/>
          <w:szCs w:val="24"/>
        </w:rPr>
        <w:t>minimis</w:t>
      </w:r>
      <w:proofErr w:type="spellEnd"/>
      <w:r w:rsidRPr="004E5F04">
        <w:rPr>
          <w:sz w:val="24"/>
          <w:szCs w:val="24"/>
        </w:rPr>
        <w:t xml:space="preserve"> w rybołówstwie jest zobowiązany do przedstawienia podmiotowi udzielające</w:t>
      </w:r>
      <w:r w:rsidR="00CE1885" w:rsidRPr="004E5F04">
        <w:rPr>
          <w:sz w:val="24"/>
          <w:szCs w:val="24"/>
        </w:rPr>
        <w:t xml:space="preserve"> </w:t>
      </w:r>
      <w:r w:rsidRPr="004E5F04">
        <w:rPr>
          <w:sz w:val="24"/>
          <w:szCs w:val="24"/>
        </w:rPr>
        <w:t>mu</w:t>
      </w:r>
      <w:r w:rsidR="00CE1885" w:rsidRPr="004E5F04">
        <w:rPr>
          <w:sz w:val="24"/>
          <w:szCs w:val="24"/>
        </w:rPr>
        <w:t xml:space="preserve"> </w:t>
      </w:r>
      <w:r w:rsidRPr="004E5F04">
        <w:rPr>
          <w:sz w:val="24"/>
          <w:szCs w:val="24"/>
        </w:rPr>
        <w:t>pomocy, wraz z wnioskiem o udzielenie pomocy:</w:t>
      </w:r>
    </w:p>
    <w:p w14:paraId="3964C61A" w14:textId="1CCBFB95" w:rsidR="00B85EAA" w:rsidRPr="004E5F04" w:rsidRDefault="00B85EAA" w:rsidP="00E52A63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4E5F04">
        <w:rPr>
          <w:sz w:val="24"/>
          <w:szCs w:val="24"/>
        </w:rPr>
        <w:t xml:space="preserve">wszystkich zaświadczeń o pomocy de </w:t>
      </w:r>
      <w:proofErr w:type="spellStart"/>
      <w:r w:rsidRPr="004E5F04">
        <w:rPr>
          <w:sz w:val="24"/>
          <w:szCs w:val="24"/>
        </w:rPr>
        <w:t>mnimis</w:t>
      </w:r>
      <w:proofErr w:type="spellEnd"/>
      <w:r w:rsidRPr="004E5F04">
        <w:rPr>
          <w:sz w:val="24"/>
          <w:szCs w:val="24"/>
        </w:rPr>
        <w:t xml:space="preserve"> w rolnictwie lub rybołówstwie, jakie otrzymał w roku, w którym ubiega się o pomoc oraz w ciągu dwóch poprzedzających go lat podatkowych, albo oświadczenia o wielkości tej pomocy otrzymanej w tym okresie, albo oświadczenie o nieotrzymaniu tej pomocy w tym okresie;</w:t>
      </w:r>
    </w:p>
    <w:p w14:paraId="2F3DBC8A" w14:textId="77777777" w:rsidR="00B85EAA" w:rsidRPr="004E5F04" w:rsidRDefault="00B85EAA" w:rsidP="00E52A63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4E5F04">
        <w:rPr>
          <w:sz w:val="24"/>
          <w:szCs w:val="24"/>
        </w:rPr>
        <w:t xml:space="preserve">informacji określonych w rozporządzeniu Rady Ministrów z dnia 11 czerwca 2010r. w sprawie informacji składanych przez podmioty ubiegające się o pomoc de </w:t>
      </w:r>
      <w:proofErr w:type="spellStart"/>
      <w:r w:rsidRPr="004E5F04">
        <w:rPr>
          <w:sz w:val="24"/>
          <w:szCs w:val="24"/>
        </w:rPr>
        <w:t>minimis</w:t>
      </w:r>
      <w:proofErr w:type="spellEnd"/>
      <w:r w:rsidRPr="004E5F04">
        <w:rPr>
          <w:sz w:val="24"/>
          <w:szCs w:val="24"/>
        </w:rPr>
        <w:t xml:space="preserve"> w rolnictwie lub rybołówstwie (Dz. U. z 2010r. Nr 121, poz. 810).</w:t>
      </w:r>
    </w:p>
    <w:p w14:paraId="0A4510AC" w14:textId="2072C28B" w:rsidR="00B85EAA" w:rsidRPr="004E5F04" w:rsidRDefault="00B85EAA" w:rsidP="00E52A63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E5F04">
        <w:rPr>
          <w:sz w:val="24"/>
          <w:szCs w:val="24"/>
        </w:rPr>
        <w:t xml:space="preserve">Pomoc de </w:t>
      </w:r>
      <w:proofErr w:type="spellStart"/>
      <w:r w:rsidRPr="004E5F04">
        <w:rPr>
          <w:sz w:val="24"/>
          <w:szCs w:val="24"/>
        </w:rPr>
        <w:t>minimis</w:t>
      </w:r>
      <w:proofErr w:type="spellEnd"/>
      <w:r w:rsidRPr="004E5F04">
        <w:rPr>
          <w:sz w:val="24"/>
          <w:szCs w:val="24"/>
        </w:rPr>
        <w:t xml:space="preserve"> w sektorze rolnym może być udzielana do 30 czerwca 2028r.</w:t>
      </w:r>
    </w:p>
    <w:p w14:paraId="126542E9" w14:textId="1B960F60" w:rsidR="00CE1885" w:rsidRPr="004E5F04" w:rsidRDefault="00B85EAA" w:rsidP="00E52A63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E5F04">
        <w:rPr>
          <w:sz w:val="24"/>
          <w:szCs w:val="24"/>
        </w:rPr>
        <w:t xml:space="preserve">Pomoc de </w:t>
      </w:r>
      <w:proofErr w:type="spellStart"/>
      <w:r w:rsidRPr="004E5F04">
        <w:rPr>
          <w:sz w:val="24"/>
          <w:szCs w:val="24"/>
        </w:rPr>
        <w:t>minimis</w:t>
      </w:r>
      <w:proofErr w:type="spellEnd"/>
      <w:r w:rsidRPr="004E5F04">
        <w:rPr>
          <w:sz w:val="24"/>
          <w:szCs w:val="24"/>
        </w:rPr>
        <w:t xml:space="preserve">  </w:t>
      </w:r>
      <w:r w:rsidR="00CE1885" w:rsidRPr="004E5F04">
        <w:rPr>
          <w:sz w:val="24"/>
          <w:szCs w:val="24"/>
        </w:rPr>
        <w:t>w sektorze rybołówstwa i akwakultury może by udzielana do dnia 30 czerwca 2030r.</w:t>
      </w:r>
    </w:p>
    <w:p w14:paraId="714CDCE1" w14:textId="77777777" w:rsidR="00681791" w:rsidRPr="004E5F04" w:rsidRDefault="00681791" w:rsidP="00E52A63">
      <w:pPr>
        <w:pStyle w:val="Akapitzlist"/>
        <w:tabs>
          <w:tab w:val="left" w:pos="400"/>
        </w:tabs>
        <w:spacing w:before="1"/>
        <w:ind w:left="116" w:right="122" w:firstLine="0"/>
        <w:rPr>
          <w:sz w:val="24"/>
        </w:rPr>
      </w:pPr>
    </w:p>
    <w:p w14:paraId="777352C8" w14:textId="521DDA06" w:rsidR="001F52FF" w:rsidRPr="004E5F04" w:rsidRDefault="00681791" w:rsidP="001F52F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F0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F52FF" w:rsidRPr="004E5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4E5F04">
        <w:rPr>
          <w:rFonts w:ascii="Times New Roman" w:hAnsi="Times New Roman" w:cs="Times New Roman"/>
          <w:sz w:val="24"/>
          <w:szCs w:val="24"/>
        </w:rPr>
        <w:t xml:space="preserve"> 1. Wnioski o dotację kieruje się do Burmistrza Gminy i Miasta Raszków w nieprzekraczalnym terminie do dnia 30 września roku poprzedzającego rok, w którym planowane jest wykorzystanie dotacji.</w:t>
      </w:r>
    </w:p>
    <w:p w14:paraId="40073E18" w14:textId="6BDF7AB5" w:rsidR="00681791" w:rsidRPr="004E5F04" w:rsidRDefault="00681791" w:rsidP="00E52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F04">
        <w:rPr>
          <w:rFonts w:ascii="Times New Roman" w:hAnsi="Times New Roman" w:cs="Times New Roman"/>
          <w:sz w:val="24"/>
          <w:szCs w:val="24"/>
        </w:rPr>
        <w:t>2. Termin, o którym mowa w ust.1 nie ma zastosowania w przypadku ubiegania się o dotację na prace interwencyjne wynikające z zagrożenia zabytku.</w:t>
      </w:r>
    </w:p>
    <w:p w14:paraId="70E5F615" w14:textId="77777777" w:rsidR="00681791" w:rsidRPr="004E5F04" w:rsidRDefault="00681791" w:rsidP="00E52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F04">
        <w:rPr>
          <w:rFonts w:ascii="Times New Roman" w:hAnsi="Times New Roman" w:cs="Times New Roman"/>
          <w:sz w:val="24"/>
          <w:szCs w:val="24"/>
        </w:rPr>
        <w:t>3. Termin, o którym mowa w ust.1 nie ma zastosowania w przypadku realizacji zadania  współfinansowanego ze środków zewnętrznych, którego realizacja odbywa się na podstawie odrębnych programów. W takim przypadku stosuje się terminy wynikające z odrębnych programów.</w:t>
      </w:r>
    </w:p>
    <w:p w14:paraId="411E7BE4" w14:textId="77777777" w:rsidR="00681791" w:rsidRPr="004E5F04" w:rsidRDefault="00681791" w:rsidP="00E52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F04">
        <w:rPr>
          <w:rFonts w:ascii="Times New Roman" w:hAnsi="Times New Roman" w:cs="Times New Roman"/>
          <w:sz w:val="24"/>
          <w:szCs w:val="24"/>
        </w:rPr>
        <w:t>4. O dacie złożenia wniosku decyduje data jego wpływu do Urzędu Gminy i Miasta w Raszkowie.</w:t>
      </w:r>
    </w:p>
    <w:p w14:paraId="4983A1D5" w14:textId="77777777" w:rsidR="00681791" w:rsidRPr="004E5F04" w:rsidRDefault="00681791" w:rsidP="00E52A63">
      <w:pPr>
        <w:pStyle w:val="Tekstpodstawowy"/>
        <w:ind w:right="118" w:firstLine="707"/>
      </w:pPr>
    </w:p>
    <w:p w14:paraId="59E45792" w14:textId="692590A3" w:rsidR="00681791" w:rsidRPr="004E5F04" w:rsidRDefault="00681791" w:rsidP="001F52FF">
      <w:pPr>
        <w:pStyle w:val="Tekstpodstawowy"/>
        <w:spacing w:before="1"/>
        <w:ind w:right="112" w:firstLine="310"/>
      </w:pPr>
      <w:r w:rsidRPr="004E5F04">
        <w:rPr>
          <w:b/>
        </w:rPr>
        <w:t>§</w:t>
      </w:r>
      <w:r w:rsidR="00A82CFD" w:rsidRPr="004E5F04">
        <w:rPr>
          <w:b/>
        </w:rPr>
        <w:t xml:space="preserve"> </w:t>
      </w:r>
      <w:r w:rsidRPr="004E5F04">
        <w:rPr>
          <w:b/>
        </w:rPr>
        <w:t>7.</w:t>
      </w:r>
      <w:r w:rsidR="00540E00" w:rsidRPr="004E5F04">
        <w:rPr>
          <w:b/>
        </w:rPr>
        <w:t xml:space="preserve"> </w:t>
      </w:r>
      <w:r w:rsidRPr="004E5F04">
        <w:rPr>
          <w:bCs/>
        </w:rPr>
        <w:t>1.</w:t>
      </w:r>
      <w:r w:rsidRPr="004E5F04">
        <w:rPr>
          <w:spacing w:val="1"/>
        </w:rPr>
        <w:t xml:space="preserve"> </w:t>
      </w:r>
      <w:r w:rsidRPr="004E5F04">
        <w:t>Wnioski</w:t>
      </w:r>
      <w:r w:rsidRPr="004E5F04">
        <w:rPr>
          <w:spacing w:val="1"/>
        </w:rPr>
        <w:t xml:space="preserve"> </w:t>
      </w:r>
      <w:r w:rsidRPr="004E5F04">
        <w:t>złożone</w:t>
      </w:r>
      <w:r w:rsidRPr="004E5F04">
        <w:rPr>
          <w:spacing w:val="1"/>
        </w:rPr>
        <w:t xml:space="preserve"> </w:t>
      </w:r>
      <w:r w:rsidRPr="004E5F04">
        <w:t>przez</w:t>
      </w:r>
      <w:r w:rsidRPr="004E5F04">
        <w:rPr>
          <w:spacing w:val="1"/>
        </w:rPr>
        <w:t xml:space="preserve"> </w:t>
      </w:r>
      <w:r w:rsidRPr="004E5F04">
        <w:t>podmioty</w:t>
      </w:r>
      <w:r w:rsidRPr="004E5F04">
        <w:rPr>
          <w:spacing w:val="1"/>
        </w:rPr>
        <w:t xml:space="preserve"> </w:t>
      </w:r>
      <w:r w:rsidRPr="004E5F04">
        <w:t>uprawnione</w:t>
      </w:r>
      <w:r w:rsidRPr="004E5F04">
        <w:rPr>
          <w:spacing w:val="1"/>
        </w:rPr>
        <w:t xml:space="preserve"> </w:t>
      </w:r>
      <w:r w:rsidRPr="004E5F04">
        <w:t>podlegają</w:t>
      </w:r>
      <w:r w:rsidRPr="004E5F04">
        <w:rPr>
          <w:spacing w:val="1"/>
        </w:rPr>
        <w:t xml:space="preserve"> </w:t>
      </w:r>
      <w:r w:rsidRPr="004E5F04">
        <w:t>sprawdzeniu</w:t>
      </w:r>
      <w:r w:rsidRPr="004E5F04">
        <w:rPr>
          <w:spacing w:val="1"/>
        </w:rPr>
        <w:t xml:space="preserve"> </w:t>
      </w:r>
      <w:r w:rsidRPr="004E5F04">
        <w:t>pod</w:t>
      </w:r>
      <w:r w:rsidRPr="004E5F04">
        <w:rPr>
          <w:spacing w:val="1"/>
        </w:rPr>
        <w:t xml:space="preserve"> </w:t>
      </w:r>
      <w:r w:rsidRPr="004E5F04">
        <w:t>względem</w:t>
      </w:r>
      <w:r w:rsidRPr="004E5F04">
        <w:rPr>
          <w:spacing w:val="21"/>
        </w:rPr>
        <w:t xml:space="preserve"> </w:t>
      </w:r>
      <w:r w:rsidRPr="004E5F04">
        <w:t>formalnym</w:t>
      </w:r>
      <w:r w:rsidRPr="004E5F04">
        <w:rPr>
          <w:spacing w:val="21"/>
        </w:rPr>
        <w:t xml:space="preserve"> </w:t>
      </w:r>
      <w:r w:rsidRPr="004E5F04">
        <w:t>przez</w:t>
      </w:r>
      <w:r w:rsidRPr="004E5F04">
        <w:rPr>
          <w:spacing w:val="78"/>
        </w:rPr>
        <w:t xml:space="preserve"> </w:t>
      </w:r>
      <w:r w:rsidRPr="004E5F04">
        <w:t>Komisję powołaną Zarządzeniem Burmistrza Gminy i Miasta Raszków.</w:t>
      </w:r>
      <w:r w:rsidRPr="004E5F04">
        <w:rPr>
          <w:spacing w:val="77"/>
        </w:rPr>
        <w:t xml:space="preserve"> </w:t>
      </w:r>
    </w:p>
    <w:p w14:paraId="28006B29" w14:textId="77777777" w:rsidR="00681791" w:rsidRPr="004E5F04" w:rsidRDefault="00681791" w:rsidP="00E52A63">
      <w:pPr>
        <w:pStyle w:val="Akapitzlist"/>
        <w:numPr>
          <w:ilvl w:val="0"/>
          <w:numId w:val="17"/>
        </w:numPr>
        <w:tabs>
          <w:tab w:val="left" w:pos="400"/>
        </w:tabs>
        <w:rPr>
          <w:sz w:val="24"/>
        </w:rPr>
      </w:pPr>
      <w:r w:rsidRPr="004E5F04">
        <w:rPr>
          <w:sz w:val="24"/>
        </w:rPr>
        <w:t>Wnioski</w:t>
      </w:r>
      <w:r w:rsidRPr="004E5F04">
        <w:rPr>
          <w:spacing w:val="-3"/>
          <w:sz w:val="24"/>
        </w:rPr>
        <w:t xml:space="preserve"> </w:t>
      </w:r>
      <w:r w:rsidRPr="004E5F04">
        <w:rPr>
          <w:sz w:val="24"/>
        </w:rPr>
        <w:t>złożone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po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terminie pozostawione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zostaną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bez rozpoznania,</w:t>
      </w:r>
    </w:p>
    <w:p w14:paraId="331BC5AF" w14:textId="77777777" w:rsidR="00681791" w:rsidRPr="004E5F04" w:rsidRDefault="00681791" w:rsidP="00E52A63">
      <w:pPr>
        <w:pStyle w:val="Akapitzlist"/>
        <w:numPr>
          <w:ilvl w:val="0"/>
          <w:numId w:val="17"/>
        </w:numPr>
        <w:tabs>
          <w:tab w:val="left" w:pos="400"/>
        </w:tabs>
        <w:ind w:right="122"/>
        <w:rPr>
          <w:sz w:val="24"/>
        </w:rPr>
      </w:pPr>
      <w:r w:rsidRPr="004E5F04">
        <w:rPr>
          <w:sz w:val="24"/>
        </w:rPr>
        <w:t>Wnioski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niekompletne podlegają uzupełnieniu</w:t>
      </w:r>
      <w:r w:rsidRPr="004E5F04">
        <w:rPr>
          <w:spacing w:val="60"/>
          <w:sz w:val="24"/>
        </w:rPr>
        <w:t xml:space="preserve"> </w:t>
      </w:r>
      <w:r w:rsidRPr="004E5F04">
        <w:rPr>
          <w:sz w:val="24"/>
        </w:rPr>
        <w:t>w ciągu</w:t>
      </w:r>
      <w:r w:rsidRPr="004E5F04">
        <w:rPr>
          <w:spacing w:val="60"/>
          <w:sz w:val="24"/>
        </w:rPr>
        <w:t xml:space="preserve"> </w:t>
      </w:r>
      <w:r w:rsidRPr="004E5F04">
        <w:rPr>
          <w:sz w:val="24"/>
        </w:rPr>
        <w:t>7</w:t>
      </w:r>
      <w:r w:rsidRPr="004E5F04">
        <w:rPr>
          <w:spacing w:val="60"/>
          <w:sz w:val="24"/>
        </w:rPr>
        <w:t xml:space="preserve"> </w:t>
      </w:r>
      <w:r w:rsidRPr="004E5F04">
        <w:rPr>
          <w:sz w:val="24"/>
        </w:rPr>
        <w:t>dni</w:t>
      </w:r>
      <w:r w:rsidRPr="004E5F04">
        <w:rPr>
          <w:spacing w:val="60"/>
          <w:sz w:val="24"/>
        </w:rPr>
        <w:t xml:space="preserve"> </w:t>
      </w:r>
      <w:r w:rsidRPr="004E5F04">
        <w:rPr>
          <w:sz w:val="24"/>
        </w:rPr>
        <w:t>od</w:t>
      </w:r>
      <w:r w:rsidRPr="004E5F04">
        <w:rPr>
          <w:spacing w:val="60"/>
          <w:sz w:val="24"/>
        </w:rPr>
        <w:t xml:space="preserve"> </w:t>
      </w:r>
      <w:r w:rsidRPr="004E5F04">
        <w:rPr>
          <w:sz w:val="24"/>
        </w:rPr>
        <w:t>dnia</w:t>
      </w:r>
      <w:r w:rsidRPr="004E5F04">
        <w:rPr>
          <w:spacing w:val="60"/>
          <w:sz w:val="24"/>
        </w:rPr>
        <w:t xml:space="preserve"> </w:t>
      </w:r>
      <w:r w:rsidRPr="004E5F04">
        <w:rPr>
          <w:sz w:val="24"/>
        </w:rPr>
        <w:t>powiadomienia,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po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przekroczeniu tego terminu podlegają odrzuceniu.</w:t>
      </w:r>
    </w:p>
    <w:p w14:paraId="4B7B907B" w14:textId="77777777" w:rsidR="00681791" w:rsidRPr="004E5F04" w:rsidRDefault="00681791" w:rsidP="00E52A63">
      <w:pPr>
        <w:pStyle w:val="Akapitzlist"/>
        <w:numPr>
          <w:ilvl w:val="0"/>
          <w:numId w:val="17"/>
        </w:numPr>
        <w:tabs>
          <w:tab w:val="left" w:pos="400"/>
        </w:tabs>
        <w:ind w:right="118"/>
        <w:rPr>
          <w:sz w:val="24"/>
        </w:rPr>
      </w:pPr>
      <w:r w:rsidRPr="004E5F04">
        <w:rPr>
          <w:sz w:val="24"/>
        </w:rPr>
        <w:t>Komisja    sporządza    zestawienie    wniosków    spełniających</w:t>
      </w:r>
      <w:r w:rsidRPr="004E5F04">
        <w:rPr>
          <w:spacing w:val="-57"/>
          <w:sz w:val="24"/>
        </w:rPr>
        <w:t xml:space="preserve"> </w:t>
      </w:r>
      <w:r w:rsidRPr="004E5F04">
        <w:rPr>
          <w:sz w:val="24"/>
        </w:rPr>
        <w:t>i niespełniających wymogów formalnych oraz przekazuje je Burmistrzowi Gminy i Miasta Raszków.</w:t>
      </w:r>
    </w:p>
    <w:p w14:paraId="5E62AA94" w14:textId="77777777" w:rsidR="00681791" w:rsidRPr="004E5F04" w:rsidRDefault="00681791" w:rsidP="00E52A63">
      <w:pPr>
        <w:pStyle w:val="Akapitzlist"/>
        <w:numPr>
          <w:ilvl w:val="0"/>
          <w:numId w:val="17"/>
        </w:numPr>
        <w:tabs>
          <w:tab w:val="left" w:pos="400"/>
        </w:tabs>
        <w:ind w:right="124"/>
        <w:rPr>
          <w:sz w:val="24"/>
        </w:rPr>
      </w:pPr>
      <w:r w:rsidRPr="004E5F04">
        <w:rPr>
          <w:sz w:val="24"/>
        </w:rPr>
        <w:t>Komisja dokonuje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wstępnej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oceny merytorycznej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i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finansowej wniosków, które spełniły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wymogi formalne i proponuje wysokość udzielenia dotacji na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prace lub roboty budowlane</w:t>
      </w:r>
      <w:r w:rsidRPr="004E5F04">
        <w:rPr>
          <w:spacing w:val="-57"/>
          <w:sz w:val="24"/>
        </w:rPr>
        <w:t xml:space="preserve"> </w:t>
      </w:r>
      <w:r w:rsidRPr="004E5F04">
        <w:rPr>
          <w:sz w:val="24"/>
        </w:rPr>
        <w:t>przy zabytkach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zgłoszonych we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wnioskach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oraz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sporządza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opinie dotyczące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zasadności</w:t>
      </w:r>
      <w:r w:rsidRPr="004E5F04">
        <w:rPr>
          <w:spacing w:val="-57"/>
          <w:sz w:val="24"/>
        </w:rPr>
        <w:t xml:space="preserve"> </w:t>
      </w:r>
      <w:r w:rsidRPr="004E5F04">
        <w:rPr>
          <w:sz w:val="24"/>
        </w:rPr>
        <w:t>udzielenia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dotacji, kierując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się następującymi kryteriami:</w:t>
      </w:r>
    </w:p>
    <w:p w14:paraId="0A36DF30" w14:textId="77777777" w:rsidR="00681791" w:rsidRPr="004E5F04" w:rsidRDefault="00681791" w:rsidP="00E52A63">
      <w:pPr>
        <w:pStyle w:val="Akapitzlist"/>
        <w:numPr>
          <w:ilvl w:val="1"/>
          <w:numId w:val="17"/>
        </w:numPr>
        <w:tabs>
          <w:tab w:val="left" w:pos="683"/>
        </w:tabs>
        <w:ind w:right="124"/>
        <w:jc w:val="left"/>
        <w:rPr>
          <w:sz w:val="24"/>
        </w:rPr>
      </w:pPr>
      <w:r w:rsidRPr="004E5F04">
        <w:rPr>
          <w:sz w:val="24"/>
        </w:rPr>
        <w:t>znaczenie</w:t>
      </w:r>
      <w:r w:rsidRPr="004E5F04">
        <w:rPr>
          <w:spacing w:val="22"/>
          <w:sz w:val="24"/>
        </w:rPr>
        <w:t xml:space="preserve"> </w:t>
      </w:r>
      <w:r w:rsidRPr="004E5F04">
        <w:rPr>
          <w:sz w:val="24"/>
        </w:rPr>
        <w:t>zabytku</w:t>
      </w:r>
      <w:r w:rsidRPr="004E5F04">
        <w:rPr>
          <w:spacing w:val="24"/>
          <w:sz w:val="24"/>
        </w:rPr>
        <w:t xml:space="preserve"> </w:t>
      </w:r>
      <w:r w:rsidRPr="004E5F04">
        <w:rPr>
          <w:sz w:val="24"/>
        </w:rPr>
        <w:t>dla</w:t>
      </w:r>
      <w:r w:rsidRPr="004E5F04">
        <w:rPr>
          <w:spacing w:val="23"/>
          <w:sz w:val="24"/>
        </w:rPr>
        <w:t xml:space="preserve"> </w:t>
      </w:r>
      <w:r w:rsidRPr="004E5F04">
        <w:rPr>
          <w:sz w:val="24"/>
        </w:rPr>
        <w:t>dziedzictwa</w:t>
      </w:r>
      <w:r w:rsidRPr="004E5F04">
        <w:rPr>
          <w:spacing w:val="22"/>
          <w:sz w:val="24"/>
        </w:rPr>
        <w:t xml:space="preserve"> </w:t>
      </w:r>
      <w:r w:rsidRPr="004E5F04">
        <w:rPr>
          <w:sz w:val="24"/>
        </w:rPr>
        <w:t>kulturowego</w:t>
      </w:r>
      <w:r w:rsidRPr="004E5F04">
        <w:rPr>
          <w:spacing w:val="23"/>
          <w:sz w:val="24"/>
        </w:rPr>
        <w:t xml:space="preserve"> </w:t>
      </w:r>
      <w:r w:rsidRPr="004E5F04">
        <w:rPr>
          <w:sz w:val="24"/>
        </w:rPr>
        <w:t>a</w:t>
      </w:r>
      <w:r w:rsidRPr="004E5F04">
        <w:rPr>
          <w:spacing w:val="23"/>
          <w:sz w:val="24"/>
        </w:rPr>
        <w:t xml:space="preserve"> </w:t>
      </w:r>
      <w:r w:rsidRPr="004E5F04">
        <w:rPr>
          <w:sz w:val="24"/>
        </w:rPr>
        <w:t>przede</w:t>
      </w:r>
      <w:r w:rsidRPr="004E5F04">
        <w:rPr>
          <w:spacing w:val="23"/>
          <w:sz w:val="24"/>
        </w:rPr>
        <w:t xml:space="preserve"> </w:t>
      </w:r>
      <w:r w:rsidRPr="004E5F04">
        <w:rPr>
          <w:sz w:val="24"/>
        </w:rPr>
        <w:t>wszystkim</w:t>
      </w:r>
      <w:r w:rsidRPr="004E5F04">
        <w:rPr>
          <w:spacing w:val="24"/>
          <w:sz w:val="24"/>
        </w:rPr>
        <w:t xml:space="preserve"> </w:t>
      </w:r>
      <w:r w:rsidRPr="004E5F04">
        <w:rPr>
          <w:sz w:val="24"/>
        </w:rPr>
        <w:t>dla</w:t>
      </w:r>
      <w:r w:rsidRPr="004E5F04">
        <w:rPr>
          <w:spacing w:val="20"/>
          <w:sz w:val="24"/>
        </w:rPr>
        <w:t xml:space="preserve"> </w:t>
      </w:r>
      <w:r w:rsidRPr="004E5F04">
        <w:rPr>
          <w:sz w:val="24"/>
        </w:rPr>
        <w:t>jego</w:t>
      </w:r>
      <w:r w:rsidRPr="004E5F04">
        <w:rPr>
          <w:spacing w:val="24"/>
          <w:sz w:val="24"/>
        </w:rPr>
        <w:t xml:space="preserve"> </w:t>
      </w:r>
      <w:r w:rsidRPr="004E5F04">
        <w:rPr>
          <w:sz w:val="24"/>
        </w:rPr>
        <w:t>wartości</w:t>
      </w:r>
      <w:r w:rsidRPr="004E5F04">
        <w:rPr>
          <w:spacing w:val="-57"/>
          <w:sz w:val="24"/>
        </w:rPr>
        <w:t xml:space="preserve"> </w:t>
      </w:r>
      <w:r w:rsidRPr="004E5F04">
        <w:rPr>
          <w:sz w:val="24"/>
        </w:rPr>
        <w:t>artystycznej,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historycznej</w:t>
      </w:r>
      <w:r w:rsidRPr="004E5F04">
        <w:rPr>
          <w:spacing w:val="2"/>
          <w:sz w:val="24"/>
        </w:rPr>
        <w:t xml:space="preserve"> </w:t>
      </w:r>
      <w:r w:rsidRPr="004E5F04">
        <w:rPr>
          <w:sz w:val="24"/>
        </w:rPr>
        <w:t>i naukowej;</w:t>
      </w:r>
    </w:p>
    <w:p w14:paraId="761CEBBB" w14:textId="77777777" w:rsidR="00681791" w:rsidRPr="004E5F04" w:rsidRDefault="00681791" w:rsidP="00E52A63">
      <w:pPr>
        <w:pStyle w:val="Akapitzlist"/>
        <w:numPr>
          <w:ilvl w:val="1"/>
          <w:numId w:val="17"/>
        </w:numPr>
        <w:tabs>
          <w:tab w:val="left" w:pos="683"/>
        </w:tabs>
        <w:ind w:right="120"/>
        <w:jc w:val="left"/>
        <w:rPr>
          <w:sz w:val="24"/>
        </w:rPr>
      </w:pPr>
      <w:r w:rsidRPr="004E5F04">
        <w:rPr>
          <w:sz w:val="24"/>
        </w:rPr>
        <w:t>promowanie</w:t>
      </w:r>
      <w:r w:rsidRPr="004E5F04">
        <w:rPr>
          <w:spacing w:val="12"/>
          <w:sz w:val="24"/>
        </w:rPr>
        <w:t xml:space="preserve"> </w:t>
      </w:r>
      <w:r w:rsidRPr="004E5F04">
        <w:rPr>
          <w:sz w:val="24"/>
        </w:rPr>
        <w:t>kultury</w:t>
      </w:r>
      <w:r w:rsidRPr="004E5F04">
        <w:rPr>
          <w:spacing w:val="11"/>
          <w:sz w:val="24"/>
        </w:rPr>
        <w:t xml:space="preserve"> </w:t>
      </w:r>
      <w:r w:rsidRPr="004E5F04">
        <w:rPr>
          <w:sz w:val="24"/>
        </w:rPr>
        <w:t>oraz</w:t>
      </w:r>
      <w:r w:rsidRPr="004E5F04">
        <w:rPr>
          <w:spacing w:val="15"/>
          <w:sz w:val="24"/>
        </w:rPr>
        <w:t xml:space="preserve"> </w:t>
      </w:r>
      <w:r w:rsidRPr="004E5F04">
        <w:rPr>
          <w:sz w:val="24"/>
        </w:rPr>
        <w:t>historii</w:t>
      </w:r>
      <w:r w:rsidRPr="004E5F04">
        <w:rPr>
          <w:spacing w:val="13"/>
          <w:sz w:val="24"/>
        </w:rPr>
        <w:t xml:space="preserve"> </w:t>
      </w:r>
      <w:r w:rsidRPr="004E5F04">
        <w:rPr>
          <w:sz w:val="24"/>
        </w:rPr>
        <w:t>miasta</w:t>
      </w:r>
      <w:r w:rsidRPr="004E5F04">
        <w:rPr>
          <w:spacing w:val="15"/>
          <w:sz w:val="24"/>
        </w:rPr>
        <w:t xml:space="preserve"> </w:t>
      </w:r>
      <w:r w:rsidRPr="004E5F04">
        <w:rPr>
          <w:sz w:val="24"/>
        </w:rPr>
        <w:t>–</w:t>
      </w:r>
      <w:r w:rsidRPr="004E5F04">
        <w:rPr>
          <w:spacing w:val="14"/>
          <w:sz w:val="24"/>
        </w:rPr>
        <w:t xml:space="preserve"> </w:t>
      </w:r>
      <w:r w:rsidRPr="004E5F04">
        <w:rPr>
          <w:sz w:val="24"/>
        </w:rPr>
        <w:t>preferowane</w:t>
      </w:r>
      <w:r w:rsidRPr="004E5F04">
        <w:rPr>
          <w:spacing w:val="12"/>
          <w:sz w:val="24"/>
        </w:rPr>
        <w:t xml:space="preserve"> </w:t>
      </w:r>
      <w:r w:rsidRPr="004E5F04">
        <w:rPr>
          <w:sz w:val="24"/>
        </w:rPr>
        <w:t>są</w:t>
      </w:r>
      <w:r w:rsidRPr="004E5F04">
        <w:rPr>
          <w:spacing w:val="15"/>
          <w:sz w:val="24"/>
        </w:rPr>
        <w:t xml:space="preserve"> </w:t>
      </w:r>
      <w:r w:rsidRPr="004E5F04">
        <w:rPr>
          <w:sz w:val="24"/>
        </w:rPr>
        <w:t>obiekty</w:t>
      </w:r>
      <w:r w:rsidRPr="004E5F04">
        <w:rPr>
          <w:spacing w:val="9"/>
          <w:sz w:val="24"/>
        </w:rPr>
        <w:t xml:space="preserve"> </w:t>
      </w:r>
      <w:r w:rsidRPr="004E5F04">
        <w:rPr>
          <w:sz w:val="24"/>
        </w:rPr>
        <w:t>wzbogacające</w:t>
      </w:r>
      <w:r w:rsidRPr="004E5F04">
        <w:rPr>
          <w:spacing w:val="12"/>
          <w:sz w:val="24"/>
        </w:rPr>
        <w:t xml:space="preserve"> </w:t>
      </w:r>
      <w:r w:rsidRPr="004E5F04">
        <w:rPr>
          <w:sz w:val="24"/>
        </w:rPr>
        <w:t xml:space="preserve">ofertę </w:t>
      </w:r>
      <w:r w:rsidRPr="004E5F04">
        <w:rPr>
          <w:spacing w:val="-57"/>
          <w:sz w:val="24"/>
        </w:rPr>
        <w:t xml:space="preserve"> </w:t>
      </w:r>
      <w:r w:rsidRPr="004E5F04">
        <w:rPr>
          <w:sz w:val="24"/>
        </w:rPr>
        <w:t>turystyczną</w:t>
      </w:r>
      <w:r w:rsidRPr="004E5F04">
        <w:rPr>
          <w:spacing w:val="58"/>
          <w:sz w:val="24"/>
        </w:rPr>
        <w:t xml:space="preserve"> </w:t>
      </w:r>
      <w:r w:rsidRPr="004E5F04">
        <w:rPr>
          <w:sz w:val="24"/>
        </w:rPr>
        <w:t>miasta;</w:t>
      </w:r>
    </w:p>
    <w:p w14:paraId="4E8C6715" w14:textId="77777777" w:rsidR="00681791" w:rsidRPr="004E5F04" w:rsidRDefault="00681791" w:rsidP="00E52A63">
      <w:pPr>
        <w:pStyle w:val="Akapitzlist"/>
        <w:numPr>
          <w:ilvl w:val="1"/>
          <w:numId w:val="17"/>
        </w:numPr>
        <w:tabs>
          <w:tab w:val="left" w:pos="683"/>
        </w:tabs>
        <w:spacing w:before="1"/>
        <w:jc w:val="left"/>
        <w:rPr>
          <w:sz w:val="24"/>
        </w:rPr>
      </w:pPr>
      <w:r w:rsidRPr="004E5F04">
        <w:rPr>
          <w:sz w:val="24"/>
        </w:rPr>
        <w:t>stan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zachowania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obiektu;</w:t>
      </w:r>
    </w:p>
    <w:p w14:paraId="7B5B7E19" w14:textId="77777777" w:rsidR="00681791" w:rsidRPr="004E5F04" w:rsidRDefault="00681791" w:rsidP="00E52A63">
      <w:pPr>
        <w:pStyle w:val="Akapitzlist"/>
        <w:numPr>
          <w:ilvl w:val="1"/>
          <w:numId w:val="17"/>
        </w:numPr>
        <w:tabs>
          <w:tab w:val="left" w:pos="683"/>
        </w:tabs>
        <w:jc w:val="left"/>
        <w:rPr>
          <w:sz w:val="24"/>
        </w:rPr>
      </w:pPr>
      <w:r w:rsidRPr="004E5F04">
        <w:rPr>
          <w:sz w:val="24"/>
        </w:rPr>
        <w:t>fakt</w:t>
      </w:r>
      <w:r w:rsidRPr="004E5F04">
        <w:rPr>
          <w:spacing w:val="58"/>
          <w:sz w:val="24"/>
        </w:rPr>
        <w:t xml:space="preserve"> </w:t>
      </w:r>
      <w:r w:rsidRPr="004E5F04">
        <w:rPr>
          <w:sz w:val="24"/>
        </w:rPr>
        <w:t>kontynuowania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prac;</w:t>
      </w:r>
    </w:p>
    <w:p w14:paraId="00016D63" w14:textId="77777777" w:rsidR="00681791" w:rsidRPr="004E5F04" w:rsidRDefault="00681791" w:rsidP="00E52A63">
      <w:pPr>
        <w:pStyle w:val="Akapitzlist"/>
        <w:numPr>
          <w:ilvl w:val="1"/>
          <w:numId w:val="17"/>
        </w:numPr>
        <w:tabs>
          <w:tab w:val="left" w:pos="683"/>
        </w:tabs>
        <w:jc w:val="left"/>
        <w:rPr>
          <w:sz w:val="24"/>
        </w:rPr>
      </w:pPr>
      <w:r w:rsidRPr="004E5F04">
        <w:rPr>
          <w:sz w:val="24"/>
        </w:rPr>
        <w:t>wysokość</w:t>
      </w:r>
      <w:r w:rsidRPr="004E5F04">
        <w:rPr>
          <w:spacing w:val="-6"/>
          <w:sz w:val="24"/>
        </w:rPr>
        <w:t xml:space="preserve"> </w:t>
      </w:r>
      <w:r w:rsidRPr="004E5F04">
        <w:rPr>
          <w:sz w:val="24"/>
        </w:rPr>
        <w:t>zaangażowania</w:t>
      </w:r>
      <w:r w:rsidRPr="004E5F04">
        <w:rPr>
          <w:spacing w:val="-5"/>
          <w:sz w:val="24"/>
        </w:rPr>
        <w:t xml:space="preserve"> </w:t>
      </w:r>
      <w:r w:rsidRPr="004E5F04">
        <w:rPr>
          <w:sz w:val="24"/>
        </w:rPr>
        <w:t>środków</w:t>
      </w:r>
      <w:r w:rsidRPr="004E5F04">
        <w:rPr>
          <w:spacing w:val="-6"/>
          <w:sz w:val="24"/>
        </w:rPr>
        <w:t xml:space="preserve"> </w:t>
      </w:r>
      <w:r w:rsidRPr="004E5F04">
        <w:rPr>
          <w:sz w:val="24"/>
        </w:rPr>
        <w:t>własnych</w:t>
      </w:r>
      <w:r w:rsidRPr="004E5F04">
        <w:rPr>
          <w:spacing w:val="-4"/>
          <w:sz w:val="24"/>
        </w:rPr>
        <w:t xml:space="preserve"> </w:t>
      </w:r>
      <w:r w:rsidRPr="004E5F04">
        <w:rPr>
          <w:sz w:val="24"/>
        </w:rPr>
        <w:t>wnioskodawcy;</w:t>
      </w:r>
    </w:p>
    <w:p w14:paraId="51CE1C72" w14:textId="52BA81B5" w:rsidR="00681791" w:rsidRPr="004E5F04" w:rsidRDefault="00681791" w:rsidP="00E52A63">
      <w:pPr>
        <w:pStyle w:val="Akapitzlist"/>
        <w:numPr>
          <w:ilvl w:val="1"/>
          <w:numId w:val="17"/>
        </w:numPr>
        <w:tabs>
          <w:tab w:val="left" w:pos="660"/>
        </w:tabs>
        <w:ind w:right="111"/>
        <w:rPr>
          <w:sz w:val="24"/>
        </w:rPr>
      </w:pPr>
      <w:r w:rsidRPr="004E5F04">
        <w:rPr>
          <w:sz w:val="24"/>
        </w:rPr>
        <w:lastRenderedPageBreak/>
        <w:t>wysokość środków finansowych przeznaczonych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 budżecie Gminy i Miasta Raszków</w:t>
      </w:r>
      <w:r w:rsidRPr="004E5F04">
        <w:rPr>
          <w:spacing w:val="-57"/>
          <w:sz w:val="24"/>
        </w:rPr>
        <w:t xml:space="preserve"> </w:t>
      </w:r>
      <w:r w:rsidRPr="004E5F04">
        <w:rPr>
          <w:sz w:val="24"/>
        </w:rPr>
        <w:t>na dotację celowe na prace konserwatorskie, restauratorskie i roboty budowlane przy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zabytkach</w:t>
      </w:r>
      <w:r w:rsidR="00C55197" w:rsidRPr="004E5F04">
        <w:rPr>
          <w:sz w:val="24"/>
        </w:rPr>
        <w:t>.</w:t>
      </w:r>
    </w:p>
    <w:p w14:paraId="4B1AA499" w14:textId="77777777" w:rsidR="00C55197" w:rsidRPr="004E5F04" w:rsidRDefault="00C55197" w:rsidP="00C55197">
      <w:pPr>
        <w:pStyle w:val="Akapitzlist"/>
        <w:tabs>
          <w:tab w:val="left" w:pos="660"/>
        </w:tabs>
        <w:ind w:left="1195" w:right="111" w:firstLine="0"/>
        <w:rPr>
          <w:sz w:val="24"/>
        </w:rPr>
      </w:pPr>
    </w:p>
    <w:p w14:paraId="6E7E9B5A" w14:textId="77777777" w:rsidR="00A82CFD" w:rsidRPr="004E5F04" w:rsidRDefault="00681791" w:rsidP="00C55197">
      <w:pPr>
        <w:pStyle w:val="Nagwek1"/>
      </w:pPr>
      <w:r w:rsidRPr="004E5F04">
        <w:t xml:space="preserve">Rozdział 3 </w:t>
      </w:r>
    </w:p>
    <w:p w14:paraId="6B262511" w14:textId="092BC058" w:rsidR="00681791" w:rsidRPr="004E5F04" w:rsidRDefault="00681791" w:rsidP="00C55197">
      <w:pPr>
        <w:pStyle w:val="Nagwek1"/>
      </w:pPr>
      <w:r w:rsidRPr="004E5F04">
        <w:t>Przyznanie</w:t>
      </w:r>
      <w:r w:rsidR="00A82CFD" w:rsidRPr="004E5F04">
        <w:t xml:space="preserve"> </w:t>
      </w:r>
      <w:r w:rsidRPr="004E5F04">
        <w:t>dotacji</w:t>
      </w:r>
    </w:p>
    <w:p w14:paraId="45CAE9D7" w14:textId="77777777" w:rsidR="00B75FF2" w:rsidRPr="004E5F04" w:rsidRDefault="00B75FF2" w:rsidP="00681791">
      <w:pPr>
        <w:pStyle w:val="Tekstpodstawowy"/>
        <w:ind w:right="117" w:firstLine="566"/>
        <w:rPr>
          <w:b/>
          <w:sz w:val="23"/>
        </w:rPr>
      </w:pPr>
    </w:p>
    <w:p w14:paraId="2379E7D0" w14:textId="15324D44" w:rsidR="00681791" w:rsidRPr="004E5F04" w:rsidRDefault="00681791" w:rsidP="001F52FF">
      <w:pPr>
        <w:pStyle w:val="Tekstpodstawowy"/>
        <w:ind w:right="117" w:firstLine="310"/>
      </w:pPr>
      <w:r w:rsidRPr="004E5F04">
        <w:rPr>
          <w:b/>
        </w:rPr>
        <w:t xml:space="preserve">§ 8. </w:t>
      </w:r>
      <w:r w:rsidRPr="004E5F04">
        <w:t>1. Na</w:t>
      </w:r>
      <w:r w:rsidRPr="004E5F04">
        <w:rPr>
          <w:spacing w:val="1"/>
        </w:rPr>
        <w:t xml:space="preserve"> </w:t>
      </w:r>
      <w:r w:rsidRPr="004E5F04">
        <w:t>wniosek</w:t>
      </w:r>
      <w:r w:rsidRPr="004E5F04">
        <w:rPr>
          <w:spacing w:val="1"/>
        </w:rPr>
        <w:t xml:space="preserve"> </w:t>
      </w:r>
      <w:r w:rsidRPr="004E5F04">
        <w:t>Burmistrza Gminy i Miasta Raszków</w:t>
      </w:r>
      <w:r w:rsidRPr="004E5F04">
        <w:rPr>
          <w:spacing w:val="1"/>
        </w:rPr>
        <w:t xml:space="preserve"> </w:t>
      </w:r>
      <w:r w:rsidRPr="004E5F04">
        <w:t>dotacje</w:t>
      </w:r>
      <w:r w:rsidRPr="004E5F04">
        <w:rPr>
          <w:spacing w:val="60"/>
        </w:rPr>
        <w:t xml:space="preserve"> </w:t>
      </w:r>
      <w:r w:rsidRPr="004E5F04">
        <w:t>przyznaje</w:t>
      </w:r>
      <w:r w:rsidRPr="004E5F04">
        <w:rPr>
          <w:spacing w:val="1"/>
        </w:rPr>
        <w:t xml:space="preserve"> </w:t>
      </w:r>
      <w:r w:rsidRPr="004E5F04">
        <w:t>Rada</w:t>
      </w:r>
      <w:r w:rsidRPr="004E5F04">
        <w:rPr>
          <w:spacing w:val="-2"/>
        </w:rPr>
        <w:t xml:space="preserve"> </w:t>
      </w:r>
      <w:r w:rsidRPr="004E5F04">
        <w:t>Gminy i Miasta Raszków w drodze</w:t>
      </w:r>
      <w:r w:rsidRPr="004E5F04">
        <w:rPr>
          <w:spacing w:val="1"/>
        </w:rPr>
        <w:t xml:space="preserve"> </w:t>
      </w:r>
      <w:r w:rsidRPr="004E5F04">
        <w:t>odrębnej uchwały.</w:t>
      </w:r>
    </w:p>
    <w:p w14:paraId="16BEDBF3" w14:textId="77777777" w:rsidR="00681791" w:rsidRPr="004E5F04" w:rsidRDefault="00681791" w:rsidP="00681791">
      <w:pPr>
        <w:pStyle w:val="Akapitzlist"/>
        <w:numPr>
          <w:ilvl w:val="0"/>
          <w:numId w:val="9"/>
        </w:numPr>
        <w:tabs>
          <w:tab w:val="left" w:pos="400"/>
        </w:tabs>
        <w:rPr>
          <w:sz w:val="24"/>
        </w:rPr>
      </w:pPr>
      <w:r w:rsidRPr="004E5F04">
        <w:rPr>
          <w:sz w:val="24"/>
        </w:rPr>
        <w:t>W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uchwale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Rady</w:t>
      </w:r>
      <w:r w:rsidRPr="004E5F04">
        <w:rPr>
          <w:spacing w:val="-7"/>
          <w:sz w:val="24"/>
        </w:rPr>
        <w:t xml:space="preserve"> </w:t>
      </w:r>
      <w:r w:rsidRPr="004E5F04">
        <w:rPr>
          <w:sz w:val="24"/>
        </w:rPr>
        <w:t>Gminy i Miasta Raszków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określa</w:t>
      </w:r>
      <w:r w:rsidRPr="004E5F04">
        <w:rPr>
          <w:spacing w:val="-3"/>
          <w:sz w:val="24"/>
        </w:rPr>
        <w:t xml:space="preserve"> </w:t>
      </w:r>
      <w:r w:rsidRPr="004E5F04">
        <w:rPr>
          <w:sz w:val="24"/>
        </w:rPr>
        <w:t>się:</w:t>
      </w:r>
    </w:p>
    <w:p w14:paraId="3308B466" w14:textId="77777777" w:rsidR="00681791" w:rsidRPr="004E5F04" w:rsidRDefault="00681791" w:rsidP="00681791">
      <w:pPr>
        <w:pStyle w:val="Akapitzlist"/>
        <w:numPr>
          <w:ilvl w:val="1"/>
          <w:numId w:val="9"/>
        </w:numPr>
        <w:tabs>
          <w:tab w:val="left" w:pos="717"/>
        </w:tabs>
        <w:ind w:hanging="318"/>
        <w:rPr>
          <w:sz w:val="24"/>
        </w:rPr>
      </w:pPr>
      <w:r w:rsidRPr="004E5F04">
        <w:rPr>
          <w:sz w:val="24"/>
        </w:rPr>
        <w:t>nazwę</w:t>
      </w:r>
      <w:r w:rsidRPr="004E5F04">
        <w:rPr>
          <w:spacing w:val="55"/>
          <w:sz w:val="24"/>
        </w:rPr>
        <w:t xml:space="preserve"> </w:t>
      </w:r>
      <w:r w:rsidRPr="004E5F04">
        <w:rPr>
          <w:sz w:val="24"/>
        </w:rPr>
        <w:t>podmiotu</w:t>
      </w:r>
      <w:r w:rsidRPr="004E5F04">
        <w:rPr>
          <w:spacing w:val="57"/>
          <w:sz w:val="24"/>
        </w:rPr>
        <w:t xml:space="preserve"> </w:t>
      </w:r>
      <w:r w:rsidRPr="004E5F04">
        <w:rPr>
          <w:sz w:val="24"/>
        </w:rPr>
        <w:t>otrzymującego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dotację;</w:t>
      </w:r>
    </w:p>
    <w:p w14:paraId="6FFD6C97" w14:textId="77777777" w:rsidR="00681791" w:rsidRPr="004E5F04" w:rsidRDefault="00681791" w:rsidP="00681791">
      <w:pPr>
        <w:pStyle w:val="Akapitzlist"/>
        <w:numPr>
          <w:ilvl w:val="1"/>
          <w:numId w:val="9"/>
        </w:numPr>
        <w:tabs>
          <w:tab w:val="left" w:pos="717"/>
        </w:tabs>
        <w:ind w:hanging="318"/>
        <w:rPr>
          <w:sz w:val="24"/>
        </w:rPr>
      </w:pPr>
      <w:r w:rsidRPr="004E5F04">
        <w:rPr>
          <w:sz w:val="24"/>
        </w:rPr>
        <w:t>nazwę</w:t>
      </w:r>
      <w:r w:rsidRPr="004E5F04">
        <w:rPr>
          <w:spacing w:val="-3"/>
          <w:sz w:val="24"/>
        </w:rPr>
        <w:t xml:space="preserve"> </w:t>
      </w:r>
      <w:r w:rsidRPr="004E5F04">
        <w:rPr>
          <w:sz w:val="24"/>
        </w:rPr>
        <w:t>zabytku,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na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który</w:t>
      </w:r>
      <w:r w:rsidRPr="004E5F04">
        <w:rPr>
          <w:spacing w:val="-4"/>
          <w:sz w:val="24"/>
        </w:rPr>
        <w:t xml:space="preserve"> </w:t>
      </w:r>
      <w:r w:rsidRPr="004E5F04">
        <w:rPr>
          <w:sz w:val="24"/>
        </w:rPr>
        <w:t>przyznano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dotację;</w:t>
      </w:r>
    </w:p>
    <w:p w14:paraId="683BDE41" w14:textId="77777777" w:rsidR="00681791" w:rsidRPr="004E5F04" w:rsidRDefault="00681791" w:rsidP="00681791">
      <w:pPr>
        <w:pStyle w:val="Akapitzlist"/>
        <w:numPr>
          <w:ilvl w:val="1"/>
          <w:numId w:val="9"/>
        </w:numPr>
        <w:tabs>
          <w:tab w:val="left" w:pos="683"/>
        </w:tabs>
        <w:ind w:left="682" w:right="118" w:hanging="284"/>
        <w:rPr>
          <w:sz w:val="24"/>
        </w:rPr>
      </w:pPr>
      <w:r w:rsidRPr="004E5F04">
        <w:rPr>
          <w:sz w:val="24"/>
        </w:rPr>
        <w:t>zakres prac lub robót budowlanych przy obiekcie zabytkowym, na których wykonanie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przyznano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dotację;</w:t>
      </w:r>
    </w:p>
    <w:p w14:paraId="5BCA5820" w14:textId="77777777" w:rsidR="00681791" w:rsidRPr="004E5F04" w:rsidRDefault="00681791" w:rsidP="00681791">
      <w:pPr>
        <w:pStyle w:val="Akapitzlist"/>
        <w:numPr>
          <w:ilvl w:val="1"/>
          <w:numId w:val="9"/>
        </w:numPr>
        <w:tabs>
          <w:tab w:val="left" w:pos="683"/>
        </w:tabs>
        <w:ind w:left="682" w:hanging="284"/>
        <w:rPr>
          <w:sz w:val="24"/>
        </w:rPr>
      </w:pPr>
      <w:r w:rsidRPr="004E5F04">
        <w:rPr>
          <w:sz w:val="24"/>
        </w:rPr>
        <w:t>kwotę</w:t>
      </w:r>
      <w:r w:rsidRPr="004E5F04">
        <w:rPr>
          <w:spacing w:val="-3"/>
          <w:sz w:val="24"/>
        </w:rPr>
        <w:t xml:space="preserve"> </w:t>
      </w:r>
      <w:r w:rsidRPr="004E5F04">
        <w:rPr>
          <w:sz w:val="24"/>
        </w:rPr>
        <w:t>przyznanej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dotacji;</w:t>
      </w:r>
    </w:p>
    <w:p w14:paraId="7CA3AEC5" w14:textId="77777777" w:rsidR="00681791" w:rsidRPr="004E5F04" w:rsidRDefault="00681791" w:rsidP="00681791">
      <w:pPr>
        <w:pStyle w:val="Akapitzlist"/>
        <w:numPr>
          <w:ilvl w:val="0"/>
          <w:numId w:val="9"/>
        </w:numPr>
        <w:tabs>
          <w:tab w:val="left" w:pos="388"/>
        </w:tabs>
        <w:ind w:right="118"/>
        <w:rPr>
          <w:sz w:val="24"/>
        </w:rPr>
      </w:pPr>
      <w:r w:rsidRPr="004E5F04">
        <w:rPr>
          <w:sz w:val="24"/>
        </w:rPr>
        <w:t>Przy ustaleniu wysokości przyznawanych dotacji Rada Gminy i Miasta Raszków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uwzględnia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środki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finansowe</w:t>
      </w:r>
      <w:r w:rsidRPr="004E5F04">
        <w:rPr>
          <w:spacing w:val="-2"/>
          <w:sz w:val="24"/>
        </w:rPr>
        <w:t xml:space="preserve"> </w:t>
      </w:r>
      <w:r w:rsidRPr="004E5F04">
        <w:rPr>
          <w:sz w:val="24"/>
        </w:rPr>
        <w:t>zaplanowane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na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ten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cel w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budżecie</w:t>
      </w:r>
      <w:r w:rsidRPr="004E5F04">
        <w:rPr>
          <w:spacing w:val="59"/>
          <w:sz w:val="24"/>
        </w:rPr>
        <w:t xml:space="preserve"> </w:t>
      </w:r>
      <w:r w:rsidRPr="004E5F04">
        <w:rPr>
          <w:sz w:val="24"/>
        </w:rPr>
        <w:t>na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dany</w:t>
      </w:r>
      <w:r w:rsidRPr="004E5F04">
        <w:rPr>
          <w:spacing w:val="-5"/>
          <w:sz w:val="24"/>
        </w:rPr>
        <w:t xml:space="preserve"> </w:t>
      </w:r>
      <w:r w:rsidRPr="004E5F04">
        <w:rPr>
          <w:sz w:val="24"/>
        </w:rPr>
        <w:t>rok.</w:t>
      </w:r>
    </w:p>
    <w:p w14:paraId="2E74B208" w14:textId="77777777" w:rsidR="00681791" w:rsidRPr="004E5F04" w:rsidRDefault="00681791" w:rsidP="00681791">
      <w:pPr>
        <w:pStyle w:val="Akapitzlist"/>
        <w:numPr>
          <w:ilvl w:val="0"/>
          <w:numId w:val="9"/>
        </w:numPr>
        <w:tabs>
          <w:tab w:val="left" w:pos="400"/>
        </w:tabs>
        <w:ind w:right="118"/>
        <w:rPr>
          <w:sz w:val="24"/>
        </w:rPr>
      </w:pPr>
      <w:r w:rsidRPr="004E5F04">
        <w:rPr>
          <w:sz w:val="24"/>
        </w:rPr>
        <w:t>O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przyznaniu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lub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odmowie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przyznania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dotacji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wszyscy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wnioskodawcy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zostaną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powiadomieni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pisemnie.</w:t>
      </w:r>
    </w:p>
    <w:p w14:paraId="4DDE9720" w14:textId="77777777" w:rsidR="00681791" w:rsidRPr="004E5F04" w:rsidRDefault="00681791" w:rsidP="00681791">
      <w:pPr>
        <w:pStyle w:val="Akapitzlist"/>
        <w:numPr>
          <w:ilvl w:val="0"/>
          <w:numId w:val="9"/>
        </w:numPr>
        <w:tabs>
          <w:tab w:val="left" w:pos="400"/>
        </w:tabs>
        <w:spacing w:before="1"/>
        <w:ind w:right="117"/>
        <w:rPr>
          <w:sz w:val="24"/>
        </w:rPr>
      </w:pPr>
      <w:r w:rsidRPr="004E5F04">
        <w:rPr>
          <w:sz w:val="24"/>
        </w:rPr>
        <w:t>Udzielona dotacja może być niższa niż wnioskowana kwota dotacji. W takim przypadku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beneficjent w terminie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14 dni od dnia otrzymania informacji o wysokości przyznanej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dotacji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może:</w:t>
      </w:r>
    </w:p>
    <w:p w14:paraId="6F5885A2" w14:textId="77777777" w:rsidR="00681791" w:rsidRPr="004E5F04" w:rsidRDefault="00681791" w:rsidP="00681791">
      <w:pPr>
        <w:pStyle w:val="Akapitzlist"/>
        <w:numPr>
          <w:ilvl w:val="1"/>
          <w:numId w:val="9"/>
        </w:numPr>
        <w:tabs>
          <w:tab w:val="left" w:pos="683"/>
        </w:tabs>
        <w:ind w:left="682" w:right="118" w:hanging="284"/>
        <w:rPr>
          <w:sz w:val="24"/>
        </w:rPr>
      </w:pPr>
      <w:r w:rsidRPr="004E5F04">
        <w:rPr>
          <w:sz w:val="24"/>
        </w:rPr>
        <w:t>odstąpić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od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zawarcia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umowy,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powiadamiając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pisemnie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o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tym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Burmistrza Gminy i Miasta Raszków,</w:t>
      </w:r>
    </w:p>
    <w:p w14:paraId="320B7DFB" w14:textId="77777777" w:rsidR="00681791" w:rsidRPr="004E5F04" w:rsidRDefault="00681791" w:rsidP="00681791">
      <w:pPr>
        <w:pStyle w:val="Akapitzlist"/>
        <w:numPr>
          <w:ilvl w:val="1"/>
          <w:numId w:val="9"/>
        </w:numPr>
        <w:tabs>
          <w:tab w:val="left" w:pos="683"/>
        </w:tabs>
        <w:ind w:left="682" w:right="117" w:hanging="284"/>
        <w:rPr>
          <w:sz w:val="24"/>
        </w:rPr>
      </w:pPr>
      <w:r w:rsidRPr="004E5F04">
        <w:rPr>
          <w:sz w:val="24"/>
        </w:rPr>
        <w:t>podjąć</w:t>
      </w:r>
      <w:r w:rsidRPr="004E5F04">
        <w:rPr>
          <w:spacing w:val="61"/>
          <w:sz w:val="24"/>
        </w:rPr>
        <w:t xml:space="preserve"> </w:t>
      </w:r>
      <w:r w:rsidRPr="004E5F04">
        <w:rPr>
          <w:sz w:val="24"/>
        </w:rPr>
        <w:t>się</w:t>
      </w:r>
      <w:r w:rsidRPr="004E5F04">
        <w:rPr>
          <w:spacing w:val="61"/>
          <w:sz w:val="24"/>
        </w:rPr>
        <w:t xml:space="preserve"> </w:t>
      </w:r>
      <w:r w:rsidRPr="004E5F04">
        <w:rPr>
          <w:sz w:val="24"/>
        </w:rPr>
        <w:t>realizacji</w:t>
      </w:r>
      <w:r w:rsidRPr="004E5F04">
        <w:rPr>
          <w:spacing w:val="61"/>
          <w:sz w:val="24"/>
        </w:rPr>
        <w:t xml:space="preserve"> </w:t>
      </w:r>
      <w:r w:rsidRPr="004E5F04">
        <w:rPr>
          <w:sz w:val="24"/>
        </w:rPr>
        <w:t>zadania,   zobowiązując   się   do   zachowania   deklarowanych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we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wniosku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środków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własnych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oraz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dokonania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korekty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dostosowującej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zakres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rzeczowo-finansowy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zadania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do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wysokości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otrzymanej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dotacji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w</w:t>
      </w:r>
      <w:r w:rsidRPr="004E5F04">
        <w:rPr>
          <w:spacing w:val="61"/>
          <w:sz w:val="24"/>
        </w:rPr>
        <w:t xml:space="preserve"> </w:t>
      </w:r>
      <w:r w:rsidRPr="004E5F04">
        <w:rPr>
          <w:sz w:val="24"/>
        </w:rPr>
        <w:t>formie</w:t>
      </w:r>
      <w:r w:rsidRPr="004E5F04">
        <w:rPr>
          <w:spacing w:val="1"/>
          <w:sz w:val="24"/>
        </w:rPr>
        <w:t xml:space="preserve"> </w:t>
      </w:r>
      <w:r w:rsidRPr="004E5F04">
        <w:rPr>
          <w:sz w:val="24"/>
        </w:rPr>
        <w:t>skorygowanego</w:t>
      </w:r>
      <w:r w:rsidRPr="004E5F04">
        <w:rPr>
          <w:spacing w:val="-1"/>
          <w:sz w:val="24"/>
        </w:rPr>
        <w:t xml:space="preserve"> </w:t>
      </w:r>
      <w:r w:rsidRPr="004E5F04">
        <w:rPr>
          <w:sz w:val="24"/>
        </w:rPr>
        <w:t>kosztorysu.</w:t>
      </w:r>
    </w:p>
    <w:p w14:paraId="7DECCFD6" w14:textId="77777777" w:rsidR="00681791" w:rsidRPr="004E5F04" w:rsidRDefault="00681791" w:rsidP="00681791">
      <w:pPr>
        <w:pStyle w:val="Tekstpodstawowy"/>
        <w:ind w:left="0"/>
        <w:jc w:val="left"/>
      </w:pPr>
    </w:p>
    <w:p w14:paraId="7E96163C" w14:textId="450C22AF" w:rsidR="00E00386" w:rsidRPr="004E5F04" w:rsidRDefault="00681791" w:rsidP="001F52FF">
      <w:pPr>
        <w:pStyle w:val="Tekstpodstawowy"/>
        <w:ind w:right="113" w:firstLine="168"/>
      </w:pPr>
      <w:r w:rsidRPr="004E5F04">
        <w:rPr>
          <w:b/>
        </w:rPr>
        <w:t>§</w:t>
      </w:r>
      <w:r w:rsidRPr="004E5F04">
        <w:rPr>
          <w:b/>
          <w:spacing w:val="50"/>
        </w:rPr>
        <w:t xml:space="preserve"> </w:t>
      </w:r>
      <w:r w:rsidRPr="004E5F04">
        <w:rPr>
          <w:b/>
        </w:rPr>
        <w:t>9</w:t>
      </w:r>
      <w:r w:rsidRPr="004E5F04">
        <w:t>.</w:t>
      </w:r>
      <w:r w:rsidRPr="004E5F04">
        <w:rPr>
          <w:spacing w:val="102"/>
        </w:rPr>
        <w:t xml:space="preserve"> </w:t>
      </w:r>
      <w:r w:rsidRPr="004E5F04">
        <w:t>Uchwała,</w:t>
      </w:r>
      <w:r w:rsidRPr="004E5F04">
        <w:rPr>
          <w:spacing w:val="109"/>
        </w:rPr>
        <w:t xml:space="preserve"> </w:t>
      </w:r>
      <w:r w:rsidRPr="004E5F04">
        <w:t>o</w:t>
      </w:r>
      <w:r w:rsidRPr="004E5F04">
        <w:rPr>
          <w:spacing w:val="101"/>
        </w:rPr>
        <w:t xml:space="preserve"> </w:t>
      </w:r>
      <w:r w:rsidRPr="004E5F04">
        <w:t>której</w:t>
      </w:r>
      <w:r w:rsidRPr="004E5F04">
        <w:rPr>
          <w:spacing w:val="103"/>
        </w:rPr>
        <w:t xml:space="preserve"> </w:t>
      </w:r>
      <w:r w:rsidRPr="004E5F04">
        <w:t>mowa</w:t>
      </w:r>
      <w:r w:rsidRPr="004E5F04">
        <w:rPr>
          <w:spacing w:val="101"/>
        </w:rPr>
        <w:t xml:space="preserve"> </w:t>
      </w:r>
      <w:r w:rsidRPr="004E5F04">
        <w:t>w</w:t>
      </w:r>
      <w:r w:rsidRPr="004E5F04">
        <w:rPr>
          <w:spacing w:val="102"/>
        </w:rPr>
        <w:t xml:space="preserve"> </w:t>
      </w:r>
      <w:r w:rsidRPr="004E5F04">
        <w:t>§</w:t>
      </w:r>
      <w:r w:rsidRPr="004E5F04">
        <w:rPr>
          <w:spacing w:val="101"/>
        </w:rPr>
        <w:t xml:space="preserve"> </w:t>
      </w:r>
      <w:r w:rsidRPr="004E5F04">
        <w:t>8</w:t>
      </w:r>
      <w:r w:rsidRPr="004E5F04">
        <w:rPr>
          <w:spacing w:val="105"/>
        </w:rPr>
        <w:t xml:space="preserve"> </w:t>
      </w:r>
      <w:r w:rsidRPr="004E5F04">
        <w:t>stanowi</w:t>
      </w:r>
      <w:r w:rsidRPr="004E5F04">
        <w:rPr>
          <w:spacing w:val="109"/>
        </w:rPr>
        <w:t xml:space="preserve"> </w:t>
      </w:r>
      <w:r w:rsidRPr="004E5F04">
        <w:t>podstawę</w:t>
      </w:r>
      <w:r w:rsidRPr="004E5F04">
        <w:rPr>
          <w:spacing w:val="109"/>
        </w:rPr>
        <w:t xml:space="preserve"> </w:t>
      </w:r>
      <w:r w:rsidRPr="004E5F04">
        <w:t>do</w:t>
      </w:r>
      <w:r w:rsidRPr="004E5F04">
        <w:rPr>
          <w:spacing w:val="101"/>
        </w:rPr>
        <w:t xml:space="preserve"> </w:t>
      </w:r>
      <w:r w:rsidRPr="004E5F04">
        <w:t>zawarcia</w:t>
      </w:r>
      <w:r w:rsidRPr="004E5F04">
        <w:rPr>
          <w:spacing w:val="102"/>
        </w:rPr>
        <w:t xml:space="preserve"> </w:t>
      </w:r>
      <w:r w:rsidRPr="004E5F04">
        <w:t>umowy</w:t>
      </w:r>
      <w:r w:rsidR="0071081F" w:rsidRPr="004E5F04">
        <w:t xml:space="preserve"> </w:t>
      </w:r>
      <w:r w:rsidRPr="004E5F04">
        <w:rPr>
          <w:spacing w:val="-58"/>
        </w:rPr>
        <w:t xml:space="preserve"> </w:t>
      </w:r>
      <w:r w:rsidRPr="004E5F04">
        <w:t>z beneficjentem.</w:t>
      </w:r>
    </w:p>
    <w:p w14:paraId="7F665FA9" w14:textId="77777777" w:rsidR="00681791" w:rsidRPr="004E5F04" w:rsidRDefault="00681791" w:rsidP="00681791">
      <w:pPr>
        <w:pStyle w:val="Nagwek1"/>
        <w:spacing w:before="1"/>
      </w:pPr>
      <w:r w:rsidRPr="004E5F04">
        <w:t>Rozdział</w:t>
      </w:r>
      <w:r w:rsidRPr="004E5F04">
        <w:rPr>
          <w:spacing w:val="-3"/>
        </w:rPr>
        <w:t xml:space="preserve"> </w:t>
      </w:r>
      <w:r w:rsidRPr="004E5F04">
        <w:t>4</w:t>
      </w:r>
    </w:p>
    <w:p w14:paraId="2247BB8A" w14:textId="56CCEA5D" w:rsidR="00681791" w:rsidRPr="004E5F04" w:rsidRDefault="00681791" w:rsidP="00E52A63">
      <w:pPr>
        <w:ind w:left="502" w:right="502"/>
        <w:jc w:val="center"/>
        <w:rPr>
          <w:rFonts w:ascii="Times New Roman" w:hAnsi="Times New Roman" w:cs="Times New Roman"/>
          <w:b/>
          <w:sz w:val="24"/>
        </w:rPr>
      </w:pPr>
      <w:r w:rsidRPr="004E5F04">
        <w:rPr>
          <w:rFonts w:ascii="Times New Roman" w:hAnsi="Times New Roman" w:cs="Times New Roman"/>
          <w:b/>
          <w:sz w:val="24"/>
        </w:rPr>
        <w:t>Przepisy</w:t>
      </w:r>
      <w:r w:rsidRPr="004E5F0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E5F04">
        <w:rPr>
          <w:rFonts w:ascii="Times New Roman" w:hAnsi="Times New Roman" w:cs="Times New Roman"/>
          <w:b/>
          <w:sz w:val="24"/>
        </w:rPr>
        <w:t>przejściowe</w:t>
      </w:r>
      <w:r w:rsidRPr="004E5F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5F04">
        <w:rPr>
          <w:rFonts w:ascii="Times New Roman" w:hAnsi="Times New Roman" w:cs="Times New Roman"/>
          <w:b/>
          <w:sz w:val="24"/>
        </w:rPr>
        <w:t>i</w:t>
      </w:r>
      <w:r w:rsidRPr="004E5F0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E5F04">
        <w:rPr>
          <w:rFonts w:ascii="Times New Roman" w:hAnsi="Times New Roman" w:cs="Times New Roman"/>
          <w:b/>
          <w:sz w:val="24"/>
        </w:rPr>
        <w:t>końcowe</w:t>
      </w:r>
    </w:p>
    <w:p w14:paraId="1EAE4E11" w14:textId="1B9A208E" w:rsidR="007E1126" w:rsidRPr="004E5F04" w:rsidRDefault="00681791" w:rsidP="001F52FF">
      <w:pPr>
        <w:pStyle w:val="Nagwek1"/>
        <w:spacing w:before="90"/>
        <w:ind w:left="0" w:right="0" w:firstLine="284"/>
        <w:jc w:val="both"/>
        <w:rPr>
          <w:b w:val="0"/>
        </w:rPr>
      </w:pPr>
      <w:r w:rsidRPr="004E5F04">
        <w:t>§ 1</w:t>
      </w:r>
      <w:r w:rsidR="007E1126" w:rsidRPr="004E5F04">
        <w:t>0</w:t>
      </w:r>
      <w:r w:rsidRPr="004E5F04">
        <w:t>.</w:t>
      </w:r>
      <w:r w:rsidRPr="004E5F04">
        <w:rPr>
          <w:b w:val="0"/>
          <w:bCs w:val="0"/>
        </w:rPr>
        <w:t xml:space="preserve"> 1. Traci moc uchwała</w:t>
      </w:r>
      <w:r w:rsidR="007C670B" w:rsidRPr="004E5F04">
        <w:rPr>
          <w:b w:val="0"/>
          <w:bCs w:val="0"/>
        </w:rPr>
        <w:t xml:space="preserve"> </w:t>
      </w:r>
      <w:r w:rsidRPr="004E5F04">
        <w:rPr>
          <w:b w:val="0"/>
          <w:bCs w:val="0"/>
        </w:rPr>
        <w:t xml:space="preserve">Rady Gminy i Miasta Raszków </w:t>
      </w:r>
      <w:r w:rsidR="007C670B" w:rsidRPr="004E5F04">
        <w:rPr>
          <w:b w:val="0"/>
          <w:bCs w:val="0"/>
        </w:rPr>
        <w:t xml:space="preserve">nr </w:t>
      </w:r>
      <w:r w:rsidR="007E1126" w:rsidRPr="004E5F04">
        <w:rPr>
          <w:b w:val="0"/>
          <w:bCs w:val="0"/>
        </w:rPr>
        <w:t>LXIII/429/2023 Rady</w:t>
      </w:r>
      <w:r w:rsidR="007E1126" w:rsidRPr="004E5F04">
        <w:rPr>
          <w:b w:val="0"/>
          <w:bCs w:val="0"/>
          <w:spacing w:val="56"/>
        </w:rPr>
        <w:t xml:space="preserve"> </w:t>
      </w:r>
      <w:r w:rsidR="007E1126" w:rsidRPr="004E5F04">
        <w:rPr>
          <w:b w:val="0"/>
          <w:bCs w:val="0"/>
        </w:rPr>
        <w:t>Gminy i Miasta Raszków z</w:t>
      </w:r>
      <w:r w:rsidR="007E1126" w:rsidRPr="004E5F04">
        <w:rPr>
          <w:b w:val="0"/>
          <w:bCs w:val="0"/>
          <w:spacing w:val="-2"/>
        </w:rPr>
        <w:t xml:space="preserve"> </w:t>
      </w:r>
      <w:r w:rsidR="007E1126" w:rsidRPr="004E5F04">
        <w:rPr>
          <w:b w:val="0"/>
          <w:bCs w:val="0"/>
        </w:rPr>
        <w:t>dnia 7 sierpnia</w:t>
      </w:r>
      <w:r w:rsidR="007E1126" w:rsidRPr="004E5F04">
        <w:rPr>
          <w:b w:val="0"/>
          <w:spacing w:val="-1"/>
        </w:rPr>
        <w:t xml:space="preserve"> </w:t>
      </w:r>
      <w:r w:rsidR="007E1126" w:rsidRPr="004E5F04">
        <w:rPr>
          <w:b w:val="0"/>
        </w:rPr>
        <w:t>2023</w:t>
      </w:r>
      <w:r w:rsidR="007E1126" w:rsidRPr="004E5F04">
        <w:rPr>
          <w:b w:val="0"/>
          <w:spacing w:val="-2"/>
        </w:rPr>
        <w:t xml:space="preserve"> </w:t>
      </w:r>
      <w:r w:rsidR="007E1126" w:rsidRPr="004E5F04">
        <w:rPr>
          <w:b w:val="0"/>
        </w:rPr>
        <w:t>r. w sprawie określenia zasad udzielania dotacji na prace konserwatorskie, restauratorskie lub</w:t>
      </w:r>
      <w:r w:rsidR="007E1126" w:rsidRPr="004E5F04">
        <w:rPr>
          <w:b w:val="0"/>
          <w:spacing w:val="1"/>
        </w:rPr>
        <w:t xml:space="preserve"> </w:t>
      </w:r>
      <w:r w:rsidR="007E1126" w:rsidRPr="004E5F04">
        <w:rPr>
          <w:b w:val="0"/>
        </w:rPr>
        <w:t>roboty</w:t>
      </w:r>
      <w:r w:rsidR="007E1126" w:rsidRPr="004E5F04">
        <w:rPr>
          <w:b w:val="0"/>
          <w:spacing w:val="27"/>
        </w:rPr>
        <w:t xml:space="preserve"> </w:t>
      </w:r>
      <w:r w:rsidR="007E1126" w:rsidRPr="004E5F04">
        <w:rPr>
          <w:b w:val="0"/>
        </w:rPr>
        <w:t>budowlane</w:t>
      </w:r>
      <w:r w:rsidR="007E1126" w:rsidRPr="004E5F04">
        <w:rPr>
          <w:b w:val="0"/>
          <w:spacing w:val="30"/>
        </w:rPr>
        <w:t xml:space="preserve"> </w:t>
      </w:r>
      <w:r w:rsidR="007E1126" w:rsidRPr="004E5F04">
        <w:rPr>
          <w:b w:val="0"/>
        </w:rPr>
        <w:t>przy</w:t>
      </w:r>
      <w:r w:rsidR="007E1126" w:rsidRPr="004E5F04">
        <w:rPr>
          <w:b w:val="0"/>
          <w:spacing w:val="87"/>
        </w:rPr>
        <w:t xml:space="preserve"> </w:t>
      </w:r>
      <w:r w:rsidR="007E1126" w:rsidRPr="004E5F04">
        <w:rPr>
          <w:b w:val="0"/>
        </w:rPr>
        <w:t>zabytku</w:t>
      </w:r>
      <w:r w:rsidR="007E1126" w:rsidRPr="004E5F04">
        <w:rPr>
          <w:b w:val="0"/>
          <w:spacing w:val="91"/>
        </w:rPr>
        <w:t xml:space="preserve"> </w:t>
      </w:r>
      <w:r w:rsidR="007E1126" w:rsidRPr="004E5F04">
        <w:rPr>
          <w:b w:val="0"/>
        </w:rPr>
        <w:t>wpisanym</w:t>
      </w:r>
      <w:r w:rsidR="007E1126" w:rsidRPr="004E5F04">
        <w:rPr>
          <w:b w:val="0"/>
          <w:spacing w:val="91"/>
        </w:rPr>
        <w:t xml:space="preserve"> </w:t>
      </w:r>
      <w:r w:rsidR="007E1126" w:rsidRPr="004E5F04">
        <w:rPr>
          <w:b w:val="0"/>
        </w:rPr>
        <w:t>do</w:t>
      </w:r>
      <w:r w:rsidR="007E1126" w:rsidRPr="004E5F04">
        <w:rPr>
          <w:b w:val="0"/>
          <w:spacing w:val="93"/>
        </w:rPr>
        <w:t xml:space="preserve"> </w:t>
      </w:r>
      <w:r w:rsidR="007E1126" w:rsidRPr="004E5F04">
        <w:rPr>
          <w:b w:val="0"/>
        </w:rPr>
        <w:t>rejestru</w:t>
      </w:r>
      <w:r w:rsidR="007E1126" w:rsidRPr="004E5F04">
        <w:rPr>
          <w:b w:val="0"/>
          <w:spacing w:val="90"/>
        </w:rPr>
        <w:t xml:space="preserve"> </w:t>
      </w:r>
      <w:r w:rsidR="007E1126" w:rsidRPr="004E5F04">
        <w:rPr>
          <w:b w:val="0"/>
        </w:rPr>
        <w:t>zabytków</w:t>
      </w:r>
      <w:r w:rsidR="007E1126" w:rsidRPr="004E5F04">
        <w:rPr>
          <w:b w:val="0"/>
          <w:spacing w:val="91"/>
        </w:rPr>
        <w:t xml:space="preserve"> </w:t>
      </w:r>
      <w:r w:rsidR="007E1126" w:rsidRPr="004E5F04">
        <w:rPr>
          <w:b w:val="0"/>
        </w:rPr>
        <w:t>lub</w:t>
      </w:r>
      <w:r w:rsidR="007E1126" w:rsidRPr="004E5F04">
        <w:rPr>
          <w:b w:val="0"/>
          <w:spacing w:val="91"/>
        </w:rPr>
        <w:t xml:space="preserve"> </w:t>
      </w:r>
      <w:r w:rsidR="007E1126" w:rsidRPr="004E5F04">
        <w:rPr>
          <w:b w:val="0"/>
        </w:rPr>
        <w:t>znajdującym</w:t>
      </w:r>
      <w:r w:rsidR="007E1126" w:rsidRPr="004E5F04">
        <w:rPr>
          <w:b w:val="0"/>
          <w:spacing w:val="91"/>
        </w:rPr>
        <w:t xml:space="preserve"> </w:t>
      </w:r>
      <w:r w:rsidR="007E1126" w:rsidRPr="004E5F04">
        <w:rPr>
          <w:b w:val="0"/>
        </w:rPr>
        <w:t xml:space="preserve">się </w:t>
      </w:r>
      <w:r w:rsidR="007E1126" w:rsidRPr="004E5F04">
        <w:rPr>
          <w:b w:val="0"/>
          <w:spacing w:val="-58"/>
        </w:rPr>
        <w:t xml:space="preserve"> </w:t>
      </w:r>
      <w:r w:rsidR="007E1126" w:rsidRPr="004E5F04">
        <w:rPr>
          <w:b w:val="0"/>
        </w:rPr>
        <w:t>w</w:t>
      </w:r>
      <w:r w:rsidR="007E1126" w:rsidRPr="004E5F04">
        <w:rPr>
          <w:b w:val="0"/>
          <w:spacing w:val="-2"/>
        </w:rPr>
        <w:t xml:space="preserve"> </w:t>
      </w:r>
      <w:r w:rsidR="007E1126" w:rsidRPr="004E5F04">
        <w:rPr>
          <w:b w:val="0"/>
        </w:rPr>
        <w:t>gminnej</w:t>
      </w:r>
      <w:r w:rsidR="007E1126" w:rsidRPr="004E5F04">
        <w:rPr>
          <w:b w:val="0"/>
          <w:spacing w:val="-1"/>
        </w:rPr>
        <w:t xml:space="preserve"> </w:t>
      </w:r>
      <w:r w:rsidR="007E1126" w:rsidRPr="004E5F04">
        <w:rPr>
          <w:b w:val="0"/>
        </w:rPr>
        <w:t>ewidencji</w:t>
      </w:r>
      <w:r w:rsidR="007E1126" w:rsidRPr="004E5F04">
        <w:rPr>
          <w:b w:val="0"/>
          <w:spacing w:val="-1"/>
        </w:rPr>
        <w:t xml:space="preserve"> </w:t>
      </w:r>
      <w:r w:rsidR="007E1126" w:rsidRPr="004E5F04">
        <w:rPr>
          <w:b w:val="0"/>
        </w:rPr>
        <w:t>zabytków,</w:t>
      </w:r>
      <w:r w:rsidR="007E1126" w:rsidRPr="004E5F04">
        <w:rPr>
          <w:b w:val="0"/>
          <w:spacing w:val="-1"/>
        </w:rPr>
        <w:t xml:space="preserve"> </w:t>
      </w:r>
      <w:r w:rsidR="007E1126" w:rsidRPr="004E5F04">
        <w:rPr>
          <w:b w:val="0"/>
        </w:rPr>
        <w:t>położonym</w:t>
      </w:r>
      <w:r w:rsidR="007E1126" w:rsidRPr="004E5F04">
        <w:rPr>
          <w:b w:val="0"/>
          <w:spacing w:val="-1"/>
        </w:rPr>
        <w:t xml:space="preserve"> </w:t>
      </w:r>
      <w:r w:rsidR="007E1126" w:rsidRPr="004E5F04">
        <w:rPr>
          <w:b w:val="0"/>
        </w:rPr>
        <w:t>na</w:t>
      </w:r>
      <w:r w:rsidR="007E1126" w:rsidRPr="004E5F04">
        <w:rPr>
          <w:b w:val="0"/>
          <w:spacing w:val="-1"/>
        </w:rPr>
        <w:t xml:space="preserve"> </w:t>
      </w:r>
      <w:r w:rsidR="007E1126" w:rsidRPr="004E5F04">
        <w:rPr>
          <w:b w:val="0"/>
        </w:rPr>
        <w:t>obszarze</w:t>
      </w:r>
      <w:r w:rsidR="007E1126" w:rsidRPr="004E5F04">
        <w:rPr>
          <w:b w:val="0"/>
          <w:spacing w:val="2"/>
        </w:rPr>
        <w:t xml:space="preserve"> </w:t>
      </w:r>
      <w:r w:rsidR="007E1126" w:rsidRPr="004E5F04">
        <w:rPr>
          <w:b w:val="0"/>
        </w:rPr>
        <w:t xml:space="preserve">Gminy i Miasta Raszków </w:t>
      </w:r>
      <w:r w:rsidR="007C670B" w:rsidRPr="004E5F04">
        <w:rPr>
          <w:b w:val="0"/>
        </w:rPr>
        <w:t>ze zmianami.</w:t>
      </w:r>
    </w:p>
    <w:p w14:paraId="7D9FAC09" w14:textId="75AB67A3" w:rsidR="00681791" w:rsidRPr="004E5F04" w:rsidRDefault="00681791" w:rsidP="00AF66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F0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E1126" w:rsidRPr="004E5F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E5F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5F04">
        <w:rPr>
          <w:rFonts w:ascii="Times New Roman" w:hAnsi="Times New Roman" w:cs="Times New Roman"/>
          <w:sz w:val="24"/>
          <w:szCs w:val="24"/>
        </w:rPr>
        <w:t xml:space="preserve"> Wykonanie uchwały powierza się Burmistrzowi Gminy i Miasta Raszków.</w:t>
      </w:r>
    </w:p>
    <w:p w14:paraId="371FC507" w14:textId="406FD3E3" w:rsidR="004E5F04" w:rsidRDefault="00681791" w:rsidP="00BD07B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F0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E1126" w:rsidRPr="004E5F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E5F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5F04">
        <w:rPr>
          <w:rFonts w:ascii="Times New Roman" w:hAnsi="Times New Roman" w:cs="Times New Roman"/>
          <w:sz w:val="24"/>
          <w:szCs w:val="24"/>
        </w:rPr>
        <w:t xml:space="preserve"> </w:t>
      </w:r>
      <w:r w:rsidR="007E1126" w:rsidRPr="004E5F04">
        <w:rPr>
          <w:rFonts w:ascii="Times New Roman" w:hAnsi="Times New Roman" w:cs="Times New Roman"/>
          <w:sz w:val="24"/>
          <w:szCs w:val="24"/>
        </w:rPr>
        <w:t xml:space="preserve"> </w:t>
      </w:r>
      <w:r w:rsidRPr="004E5F04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Wielkopolskiego.</w:t>
      </w:r>
    </w:p>
    <w:p w14:paraId="051CE452" w14:textId="047B8971" w:rsidR="00AF6649" w:rsidRPr="004E5F04" w:rsidRDefault="004E5F04" w:rsidP="004E5F0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124318" w14:textId="7D41EF3E" w:rsidR="00681791" w:rsidRPr="004E5F04" w:rsidRDefault="00A909C7" w:rsidP="00C6100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5F04">
        <w:rPr>
          <w:rFonts w:ascii="Times New Roman" w:hAnsi="Times New Roman" w:cs="Times New Roman"/>
          <w:sz w:val="24"/>
          <w:szCs w:val="24"/>
        </w:rPr>
        <w:lastRenderedPageBreak/>
        <w:t>Załącznik do Uchwały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2"/>
      </w:tblGrid>
      <w:tr w:rsidR="00E00386" w:rsidRPr="004E5F04" w14:paraId="56E6512C" w14:textId="77777777" w:rsidTr="008C5262">
        <w:trPr>
          <w:trHeight w:val="127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A4DC25" w14:textId="77777777" w:rsidR="00681791" w:rsidRPr="004E5F04" w:rsidRDefault="00681791" w:rsidP="008C5262">
            <w:pPr>
              <w:snapToGrid w:val="0"/>
              <w:spacing w:before="13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9E248C" w14:textId="77777777" w:rsidR="00681791" w:rsidRPr="004E5F04" w:rsidRDefault="00681791" w:rsidP="008C5262">
            <w:pPr>
              <w:spacing w:before="13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ECF609" w14:textId="77777777" w:rsidR="00681791" w:rsidRPr="004E5F04" w:rsidRDefault="00681791" w:rsidP="008C5262">
            <w:pPr>
              <w:spacing w:before="13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A795C1" w14:textId="77777777" w:rsidR="00681791" w:rsidRPr="004E5F04" w:rsidRDefault="00681791" w:rsidP="008C5262">
            <w:pPr>
              <w:spacing w:before="13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28E8D3" w14:textId="77777777" w:rsidR="00681791" w:rsidRPr="004E5F04" w:rsidRDefault="00681791" w:rsidP="008C5262">
            <w:pPr>
              <w:spacing w:before="13" w:line="200" w:lineRule="exact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sz w:val="20"/>
                <w:szCs w:val="20"/>
              </w:rPr>
              <w:t>Potwierdzenie przyjęcia wniosku wraz z załącznikami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B78CD15" w14:textId="77777777" w:rsidR="00681791" w:rsidRPr="004E5F04" w:rsidRDefault="00681791" w:rsidP="008C5262">
            <w:pPr>
              <w:snapToGrid w:val="0"/>
              <w:spacing w:before="13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605DCC" w14:textId="77777777" w:rsidR="00681791" w:rsidRPr="004E5F04" w:rsidRDefault="00681791" w:rsidP="008C5262">
            <w:pPr>
              <w:spacing w:before="13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FB134D" w14:textId="77777777" w:rsidR="00681791" w:rsidRPr="004E5F04" w:rsidRDefault="00681791" w:rsidP="008C5262">
            <w:pPr>
              <w:spacing w:before="13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207A04" w14:textId="77777777" w:rsidR="00681791" w:rsidRPr="004E5F04" w:rsidRDefault="00681791" w:rsidP="008C5262">
            <w:pPr>
              <w:spacing w:before="13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F5CDD6" w14:textId="77777777" w:rsidR="00681791" w:rsidRPr="004E5F04" w:rsidRDefault="00681791" w:rsidP="008C5262">
            <w:pPr>
              <w:spacing w:before="13" w:line="200" w:lineRule="exact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sz w:val="20"/>
                <w:szCs w:val="20"/>
              </w:rPr>
              <w:t>Nr wniosku</w:t>
            </w:r>
          </w:p>
        </w:tc>
      </w:tr>
    </w:tbl>
    <w:p w14:paraId="5CC4FB4B" w14:textId="77777777" w:rsidR="00681791" w:rsidRPr="004E5F04" w:rsidRDefault="00681791" w:rsidP="00681791">
      <w:pPr>
        <w:ind w:left="5812"/>
        <w:rPr>
          <w:rFonts w:ascii="Times New Roman" w:hAnsi="Times New Roman" w:cs="Times New Roman"/>
          <w:b/>
          <w:bCs/>
          <w:sz w:val="24"/>
        </w:rPr>
      </w:pPr>
    </w:p>
    <w:p w14:paraId="0BE9652F" w14:textId="77777777" w:rsidR="00681791" w:rsidRPr="004E5F04" w:rsidRDefault="00681791" w:rsidP="00681791">
      <w:pPr>
        <w:ind w:left="5812"/>
        <w:rPr>
          <w:rFonts w:ascii="Times New Roman" w:hAnsi="Times New Roman" w:cs="Times New Roman"/>
        </w:rPr>
      </w:pPr>
      <w:r w:rsidRPr="004E5F04">
        <w:rPr>
          <w:rFonts w:ascii="Times New Roman" w:hAnsi="Times New Roman" w:cs="Times New Roman"/>
          <w:b/>
          <w:bCs/>
          <w:sz w:val="24"/>
        </w:rPr>
        <w:t>Burmistrz                                                   Gminy i Miasta Raszków                      Rynek 32</w:t>
      </w:r>
      <w:r w:rsidRPr="004E5F04">
        <w:rPr>
          <w:rFonts w:ascii="Times New Roman" w:hAnsi="Times New Roman" w:cs="Times New Roman"/>
          <w:b/>
          <w:bCs/>
          <w:sz w:val="24"/>
          <w:szCs w:val="26"/>
        </w:rPr>
        <w:t xml:space="preserve">                                                63-440 Raszków</w:t>
      </w:r>
    </w:p>
    <w:p w14:paraId="13DB75FF" w14:textId="77777777" w:rsidR="00681791" w:rsidRPr="004E5F04" w:rsidRDefault="00681791" w:rsidP="00681791">
      <w:pPr>
        <w:spacing w:before="36" w:line="252" w:lineRule="exact"/>
        <w:ind w:left="557" w:right="636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14:paraId="654A7AC5" w14:textId="77777777" w:rsidR="00681791" w:rsidRPr="004E5F04" w:rsidRDefault="00681791" w:rsidP="00681791">
      <w:pPr>
        <w:jc w:val="center"/>
        <w:rPr>
          <w:rFonts w:ascii="Times New Roman" w:hAnsi="Times New Roman" w:cs="Times New Roman"/>
        </w:rPr>
      </w:pPr>
      <w:r w:rsidRPr="004E5F04">
        <w:rPr>
          <w:rFonts w:ascii="Times New Roman" w:hAnsi="Times New Roman" w:cs="Times New Roman"/>
          <w:b/>
          <w:bCs/>
        </w:rPr>
        <w:t>W</w:t>
      </w:r>
      <w:r w:rsidRPr="004E5F04">
        <w:rPr>
          <w:rFonts w:ascii="Times New Roman" w:hAnsi="Times New Roman" w:cs="Times New Roman"/>
          <w:b/>
          <w:bCs/>
          <w:spacing w:val="-1"/>
        </w:rPr>
        <w:t>N</w:t>
      </w:r>
      <w:r w:rsidRPr="004E5F04">
        <w:rPr>
          <w:rFonts w:ascii="Times New Roman" w:hAnsi="Times New Roman" w:cs="Times New Roman"/>
          <w:b/>
          <w:bCs/>
          <w:spacing w:val="1"/>
        </w:rPr>
        <w:t>IO</w:t>
      </w:r>
      <w:r w:rsidRPr="004E5F04">
        <w:rPr>
          <w:rFonts w:ascii="Times New Roman" w:hAnsi="Times New Roman" w:cs="Times New Roman"/>
          <w:b/>
          <w:bCs/>
        </w:rPr>
        <w:t>S</w:t>
      </w:r>
      <w:r w:rsidRPr="004E5F04">
        <w:rPr>
          <w:rFonts w:ascii="Times New Roman" w:hAnsi="Times New Roman" w:cs="Times New Roman"/>
          <w:b/>
          <w:bCs/>
          <w:spacing w:val="-3"/>
        </w:rPr>
        <w:t>E</w:t>
      </w:r>
      <w:r w:rsidRPr="004E5F04">
        <w:rPr>
          <w:rFonts w:ascii="Times New Roman" w:hAnsi="Times New Roman" w:cs="Times New Roman"/>
          <w:b/>
          <w:bCs/>
        </w:rPr>
        <w:t>K</w:t>
      </w:r>
      <w:r w:rsidRPr="004E5F04">
        <w:rPr>
          <w:rFonts w:ascii="Times New Roman" w:hAnsi="Times New Roman" w:cs="Times New Roman"/>
          <w:b/>
          <w:bCs/>
          <w:spacing w:val="1"/>
        </w:rPr>
        <w:t xml:space="preserve">  </w:t>
      </w:r>
      <w:r w:rsidRPr="004E5F04">
        <w:rPr>
          <w:rFonts w:ascii="Times New Roman" w:hAnsi="Times New Roman" w:cs="Times New Roman"/>
          <w:b/>
          <w:bCs/>
        </w:rPr>
        <w:t>O</w:t>
      </w:r>
      <w:r w:rsidRPr="004E5F04">
        <w:rPr>
          <w:rFonts w:ascii="Times New Roman" w:hAnsi="Times New Roman" w:cs="Times New Roman"/>
          <w:b/>
          <w:bCs/>
          <w:spacing w:val="-1"/>
        </w:rPr>
        <w:t xml:space="preserve">   UD</w:t>
      </w:r>
      <w:r w:rsidRPr="004E5F04">
        <w:rPr>
          <w:rFonts w:ascii="Times New Roman" w:hAnsi="Times New Roman" w:cs="Times New Roman"/>
          <w:b/>
          <w:bCs/>
          <w:spacing w:val="-3"/>
        </w:rPr>
        <w:t>Z</w:t>
      </w:r>
      <w:r w:rsidRPr="004E5F04">
        <w:rPr>
          <w:rFonts w:ascii="Times New Roman" w:hAnsi="Times New Roman" w:cs="Times New Roman"/>
          <w:b/>
          <w:bCs/>
          <w:spacing w:val="1"/>
        </w:rPr>
        <w:t>I</w:t>
      </w:r>
      <w:r w:rsidRPr="004E5F04">
        <w:rPr>
          <w:rFonts w:ascii="Times New Roman" w:hAnsi="Times New Roman" w:cs="Times New Roman"/>
          <w:b/>
          <w:bCs/>
          <w:spacing w:val="-1"/>
        </w:rPr>
        <w:t>EL</w:t>
      </w:r>
      <w:r w:rsidRPr="004E5F04">
        <w:rPr>
          <w:rFonts w:ascii="Times New Roman" w:hAnsi="Times New Roman" w:cs="Times New Roman"/>
          <w:b/>
          <w:bCs/>
          <w:spacing w:val="2"/>
        </w:rPr>
        <w:t>E</w:t>
      </w:r>
      <w:r w:rsidRPr="004E5F04">
        <w:rPr>
          <w:rFonts w:ascii="Times New Roman" w:hAnsi="Times New Roman" w:cs="Times New Roman"/>
          <w:b/>
          <w:bCs/>
          <w:spacing w:val="-1"/>
        </w:rPr>
        <w:t>N</w:t>
      </w:r>
      <w:r w:rsidRPr="004E5F04">
        <w:rPr>
          <w:rFonts w:ascii="Times New Roman" w:hAnsi="Times New Roman" w:cs="Times New Roman"/>
          <w:b/>
          <w:bCs/>
          <w:spacing w:val="1"/>
        </w:rPr>
        <w:t>I</w:t>
      </w:r>
      <w:r w:rsidRPr="004E5F04">
        <w:rPr>
          <w:rFonts w:ascii="Times New Roman" w:hAnsi="Times New Roman" w:cs="Times New Roman"/>
          <w:b/>
          <w:bCs/>
        </w:rPr>
        <w:t>E</w:t>
      </w:r>
      <w:r w:rsidRPr="004E5F04">
        <w:rPr>
          <w:rFonts w:ascii="Times New Roman" w:hAnsi="Times New Roman" w:cs="Times New Roman"/>
          <w:b/>
          <w:bCs/>
          <w:spacing w:val="-1"/>
        </w:rPr>
        <w:t xml:space="preserve">   D</w:t>
      </w:r>
      <w:r w:rsidRPr="004E5F04">
        <w:rPr>
          <w:rFonts w:ascii="Times New Roman" w:hAnsi="Times New Roman" w:cs="Times New Roman"/>
          <w:b/>
          <w:bCs/>
          <w:spacing w:val="1"/>
        </w:rPr>
        <w:t>O</w:t>
      </w:r>
      <w:r w:rsidRPr="004E5F04">
        <w:rPr>
          <w:rFonts w:ascii="Times New Roman" w:hAnsi="Times New Roman" w:cs="Times New Roman"/>
          <w:b/>
          <w:bCs/>
          <w:spacing w:val="-1"/>
        </w:rPr>
        <w:t>TAC</w:t>
      </w:r>
      <w:r w:rsidRPr="004E5F04">
        <w:rPr>
          <w:rFonts w:ascii="Times New Roman" w:hAnsi="Times New Roman" w:cs="Times New Roman"/>
          <w:b/>
          <w:bCs/>
        </w:rPr>
        <w:t>JI</w:t>
      </w:r>
      <w:r w:rsidRPr="004E5F04">
        <w:rPr>
          <w:rFonts w:ascii="Times New Roman" w:hAnsi="Times New Roman" w:cs="Times New Roman"/>
          <w:b/>
          <w:bCs/>
          <w:spacing w:val="1"/>
        </w:rPr>
        <w:t xml:space="preserve">  W ROKU ………………..</w:t>
      </w:r>
    </w:p>
    <w:p w14:paraId="7554CE2D" w14:textId="77777777" w:rsidR="00681791" w:rsidRPr="004E5F04" w:rsidRDefault="00681791" w:rsidP="00681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04">
        <w:rPr>
          <w:rFonts w:ascii="Times New Roman" w:hAnsi="Times New Roman" w:cs="Times New Roman"/>
          <w:b/>
          <w:sz w:val="24"/>
          <w:szCs w:val="24"/>
        </w:rPr>
        <w:t>na prace konserwatorskie, restauratorskie lub roboty budowlane przy zabytku wpisanym do rejestru zabytków lub znajdującym się w gminnej ewidencji zabytków, położonym na obszarze Gminy i Miasta Raszków.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675"/>
        <w:gridCol w:w="847"/>
        <w:gridCol w:w="376"/>
        <w:gridCol w:w="983"/>
        <w:gridCol w:w="120"/>
        <w:gridCol w:w="42"/>
        <w:gridCol w:w="40"/>
        <w:gridCol w:w="638"/>
        <w:gridCol w:w="317"/>
        <w:gridCol w:w="834"/>
        <w:gridCol w:w="121"/>
        <w:gridCol w:w="233"/>
        <w:gridCol w:w="335"/>
        <w:gridCol w:w="978"/>
        <w:gridCol w:w="109"/>
        <w:gridCol w:w="109"/>
        <w:gridCol w:w="86"/>
        <w:gridCol w:w="627"/>
        <w:gridCol w:w="111"/>
        <w:gridCol w:w="1064"/>
        <w:gridCol w:w="25"/>
      </w:tblGrid>
      <w:tr w:rsidR="00E00386" w:rsidRPr="004E5F04" w14:paraId="56A4003C" w14:textId="77777777" w:rsidTr="00614588">
        <w:trPr>
          <w:trHeight w:hRule="exact" w:val="262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682CB" w14:textId="77777777" w:rsidR="00681791" w:rsidRPr="004E5F04" w:rsidRDefault="00681791" w:rsidP="008C5262">
            <w:pPr>
              <w:spacing w:line="250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TU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Ł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A </w:t>
            </w:r>
          </w:p>
        </w:tc>
        <w:tc>
          <w:tcPr>
            <w:tcW w:w="25" w:type="dxa"/>
            <w:shd w:val="clear" w:color="auto" w:fill="auto"/>
          </w:tcPr>
          <w:p w14:paraId="4A8475B2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5873820A" w14:textId="77777777" w:rsidTr="00614588">
        <w:trPr>
          <w:trHeight w:hRule="exact" w:val="835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DE14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8EC4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6C574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1BB39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84981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8C4DC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1473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E423D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76AFFC6B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78EB60B9" w14:textId="77777777" w:rsidTr="00614588">
        <w:trPr>
          <w:trHeight w:hRule="exact" w:val="263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250AC7F" w14:textId="77777777" w:rsidR="00681791" w:rsidRPr="004E5F04" w:rsidRDefault="00681791" w:rsidP="008C5262">
            <w:pPr>
              <w:shd w:val="clear" w:color="auto" w:fill="D9D9D9"/>
              <w:spacing w:line="251" w:lineRule="exact"/>
              <w:ind w:right="-56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 I.DAN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ZABYTKU</w:t>
            </w:r>
          </w:p>
          <w:p w14:paraId="4BF66F6F" w14:textId="77777777" w:rsidR="00681791" w:rsidRPr="004E5F04" w:rsidRDefault="00681791" w:rsidP="008C5262">
            <w:pPr>
              <w:spacing w:line="251" w:lineRule="exact"/>
              <w:ind w:right="-54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481DD35C" w14:textId="77777777" w:rsidR="00681791" w:rsidRPr="004E5F04" w:rsidRDefault="00681791" w:rsidP="008C5262">
            <w:pPr>
              <w:spacing w:line="251" w:lineRule="exact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B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U </w:t>
            </w:r>
          </w:p>
        </w:tc>
        <w:tc>
          <w:tcPr>
            <w:tcW w:w="25" w:type="dxa"/>
            <w:shd w:val="clear" w:color="auto" w:fill="auto"/>
          </w:tcPr>
          <w:p w14:paraId="3B4248B0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62CE12CB" w14:textId="77777777" w:rsidTr="00614588">
        <w:trPr>
          <w:trHeight w:hRule="exact" w:val="1460"/>
        </w:trPr>
        <w:tc>
          <w:tcPr>
            <w:tcW w:w="3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39B9" w14:textId="0A713B17" w:rsidR="00681791" w:rsidRPr="004E5F04" w:rsidRDefault="00681791" w:rsidP="00614588">
            <w:pPr>
              <w:spacing w:line="240" w:lineRule="auto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aby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ku</w:t>
            </w:r>
            <w:r w:rsidRPr="004E5F04">
              <w:rPr>
                <w:rFonts w:ascii="Times New Roman" w:hAnsi="Times New Roman" w:cs="Times New Roman"/>
                <w:bCs/>
              </w:rPr>
              <w:t xml:space="preserve">  ( zgodna z informacjami uwidocznionymi w rejestrze zabytków/gminnej ewidencji zabytków)</w:t>
            </w:r>
          </w:p>
        </w:tc>
        <w:tc>
          <w:tcPr>
            <w:tcW w:w="5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4BD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20045F70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0386" w:rsidRPr="004E5F04" w14:paraId="1B90DCDF" w14:textId="77777777" w:rsidTr="00614588">
        <w:trPr>
          <w:trHeight w:hRule="exact" w:val="1127"/>
        </w:trPr>
        <w:tc>
          <w:tcPr>
            <w:tcW w:w="3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4635" w14:textId="26C1F842" w:rsidR="00681791" w:rsidRPr="004E5F04" w:rsidRDefault="00681791" w:rsidP="00614588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Określenie formy ochrony  zabytku</w:t>
            </w:r>
            <w:r w:rsidR="00614588" w:rsidRPr="004E5F04">
              <w:rPr>
                <w:rFonts w:ascii="Times New Roman" w:hAnsi="Times New Roman" w:cs="Times New Roman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</w:rPr>
              <w:t>w</w:t>
            </w:r>
            <w:r w:rsidRPr="004E5F04">
              <w:rPr>
                <w:rFonts w:ascii="Times New Roman" w:hAnsi="Times New Roman" w:cs="Times New Roman"/>
                <w:bCs/>
                <w:spacing w:val="2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</w:rPr>
              <w:t>re</w:t>
            </w:r>
            <w:r w:rsidRPr="004E5F04">
              <w:rPr>
                <w:rFonts w:ascii="Times New Roman" w:hAnsi="Times New Roman" w:cs="Times New Roman"/>
                <w:bCs/>
                <w:spacing w:val="-1"/>
              </w:rPr>
              <w:t>j</w:t>
            </w:r>
            <w:r w:rsidRPr="004E5F04">
              <w:rPr>
                <w:rFonts w:ascii="Times New Roman" w:hAnsi="Times New Roman" w:cs="Times New Roman"/>
                <w:bCs/>
              </w:rPr>
              <w:t>e</w:t>
            </w:r>
            <w:r w:rsidRPr="004E5F04">
              <w:rPr>
                <w:rFonts w:ascii="Times New Roman" w:hAnsi="Times New Roman" w:cs="Times New Roman"/>
                <w:bCs/>
                <w:spacing w:val="-2"/>
              </w:rPr>
              <w:t>s</w:t>
            </w:r>
            <w:r w:rsidRPr="004E5F0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4E5F04">
              <w:rPr>
                <w:rFonts w:ascii="Times New Roman" w:hAnsi="Times New Roman" w:cs="Times New Roman"/>
                <w:bCs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Cs/>
              </w:rPr>
              <w:t>e</w:t>
            </w:r>
            <w:r w:rsidRPr="004E5F04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Cs/>
              </w:rPr>
              <w:t>aby</w:t>
            </w:r>
            <w:r w:rsidRPr="004E5F04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4E5F04">
              <w:rPr>
                <w:rFonts w:ascii="Times New Roman" w:hAnsi="Times New Roman" w:cs="Times New Roman"/>
                <w:bCs/>
              </w:rPr>
              <w:t>k</w:t>
            </w:r>
            <w:r w:rsidRPr="004E5F04">
              <w:rPr>
                <w:rFonts w:ascii="Times New Roman" w:hAnsi="Times New Roman" w:cs="Times New Roman"/>
                <w:bCs/>
                <w:spacing w:val="-2"/>
              </w:rPr>
              <w:t>ó</w:t>
            </w:r>
            <w:r w:rsidRPr="004E5F04">
              <w:rPr>
                <w:rFonts w:ascii="Times New Roman" w:hAnsi="Times New Roman" w:cs="Times New Roman"/>
                <w:bCs/>
              </w:rPr>
              <w:t>w / w gminnej ewidencji zabytków</w:t>
            </w:r>
          </w:p>
          <w:p w14:paraId="5B441C8B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Cs/>
              </w:rPr>
            </w:pPr>
          </w:p>
          <w:p w14:paraId="5F07F0AA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</w:p>
          <w:p w14:paraId="4EA88060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BBD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279F0BB5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003D2444" w14:textId="77777777" w:rsidTr="00614588">
        <w:trPr>
          <w:trHeight w:hRule="exact" w:val="569"/>
        </w:trPr>
        <w:tc>
          <w:tcPr>
            <w:tcW w:w="3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20BE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D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u do 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j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ru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aby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ó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w</w:t>
            </w:r>
          </w:p>
        </w:tc>
        <w:tc>
          <w:tcPr>
            <w:tcW w:w="5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E8A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6334EB8B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386" w:rsidRPr="004E5F04" w14:paraId="112BDA01" w14:textId="77777777" w:rsidTr="00614588">
        <w:trPr>
          <w:trHeight w:hRule="exact" w:val="722"/>
        </w:trPr>
        <w:tc>
          <w:tcPr>
            <w:tcW w:w="3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0657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Dokładny 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dres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aby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/</w:t>
            </w:r>
            <w:r w:rsidRPr="004E5F04">
              <w:rPr>
                <w:rFonts w:ascii="Times New Roman" w:hAnsi="Times New Roman" w:cs="Times New Roman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mi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j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ce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j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ego pr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ec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09F115F2" w14:textId="77777777" w:rsidR="00681791" w:rsidRPr="004E5F04" w:rsidRDefault="00681791" w:rsidP="008C5262">
            <w:pPr>
              <w:spacing w:line="20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9AB7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36B321FE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72E73C4C" w14:textId="77777777" w:rsidTr="00614588">
        <w:trPr>
          <w:trHeight w:hRule="exact" w:val="680"/>
        </w:trPr>
        <w:tc>
          <w:tcPr>
            <w:tcW w:w="3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174D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</w:rPr>
              <w:t>Tytuł prawny do zabytku</w:t>
            </w:r>
          </w:p>
          <w:p w14:paraId="5A25D4FD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</w:rPr>
            </w:pPr>
          </w:p>
          <w:p w14:paraId="7868DCF3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</w:rPr>
            </w:pPr>
          </w:p>
          <w:p w14:paraId="69F15DD2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31C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E6AB9A" w14:textId="77777777" w:rsidR="00681791" w:rsidRPr="004E5F04" w:rsidRDefault="00681791" w:rsidP="008C5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221C4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287B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6DABCD13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3F88CD41" w14:textId="77777777" w:rsidTr="00614588">
        <w:trPr>
          <w:trHeight w:hRule="exact" w:val="680"/>
        </w:trPr>
        <w:tc>
          <w:tcPr>
            <w:tcW w:w="3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2D1E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</w:rPr>
              <w:t xml:space="preserve">Numer Księgi Wieczystej                               lub  Wypis z </w:t>
            </w:r>
            <w:proofErr w:type="spellStart"/>
            <w:r w:rsidRPr="004E5F04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>rejestru</w:t>
            </w:r>
            <w:proofErr w:type="spellEnd"/>
            <w:r w:rsidRPr="004E5F04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 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gruntów </w:t>
            </w:r>
          </w:p>
        </w:tc>
        <w:tc>
          <w:tcPr>
            <w:tcW w:w="5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94F7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7D5BA2F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386" w:rsidRPr="004E5F04" w14:paraId="6D9B5ACB" w14:textId="77777777" w:rsidTr="00614588">
        <w:trPr>
          <w:trHeight w:hRule="exact" w:val="264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E370E80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II.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DAN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IO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DA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25" w:type="dxa"/>
            <w:shd w:val="clear" w:color="auto" w:fill="auto"/>
          </w:tcPr>
          <w:p w14:paraId="2134472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6EE654A4" w14:textId="77777777" w:rsidTr="00614588">
        <w:trPr>
          <w:trHeight w:hRule="exact" w:val="263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BF70897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</w:rPr>
              <w:t>1.</w:t>
            </w:r>
            <w:r w:rsidRPr="004E5F0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oba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fi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yc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na</w:t>
            </w:r>
          </w:p>
        </w:tc>
        <w:tc>
          <w:tcPr>
            <w:tcW w:w="25" w:type="dxa"/>
            <w:shd w:val="clear" w:color="auto" w:fill="auto"/>
          </w:tcPr>
          <w:p w14:paraId="4F1189F5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3069A9EC" w14:textId="77777777" w:rsidTr="00614588">
        <w:trPr>
          <w:trHeight w:hRule="exact" w:val="480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1336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lastRenderedPageBreak/>
              <w:t>Im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 w:rsidRPr="004E5F04">
              <w:rPr>
                <w:rFonts w:ascii="Times New Roman" w:hAnsi="Times New Roman" w:cs="Times New Roman"/>
                <w:b/>
              </w:rPr>
              <w:t>ę</w:t>
            </w:r>
            <w:r w:rsidRPr="004E5F0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na</w:t>
            </w:r>
            <w:r w:rsidRPr="004E5F04">
              <w:rPr>
                <w:rFonts w:ascii="Times New Roman" w:hAnsi="Times New Roman" w:cs="Times New Roman"/>
                <w:b/>
                <w:bCs/>
                <w:spacing w:val="-4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4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ko wnioskodawcy </w:t>
            </w: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CD5E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2006655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1A391176" w14:textId="77777777" w:rsidTr="00614588">
        <w:trPr>
          <w:trHeight w:hRule="exact" w:val="470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7FE0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dres do korespondencji</w:t>
            </w:r>
          </w:p>
          <w:p w14:paraId="3B3E969B" w14:textId="77777777" w:rsidR="00681791" w:rsidRPr="004E5F04" w:rsidRDefault="00681791" w:rsidP="008C5262">
            <w:pPr>
              <w:spacing w:line="205" w:lineRule="exact"/>
              <w:ind w:left="157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(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</w:t>
            </w:r>
            <w:r w:rsidRPr="004E5F0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</w:t>
            </w:r>
            <w:r w:rsidRPr="004E5F04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</w:rPr>
              <w:t>s</w:t>
            </w:r>
            <w:r w:rsidRPr="004E5F0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Pr="004E5F0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ć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4E5F04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k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po</w:t>
            </w:r>
            <w:r w:rsidRPr="004E5F0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t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y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4E5F04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u</w:t>
            </w:r>
            <w:r w:rsidRPr="004E5F04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l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a i numer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972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75C824CF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4F3D9FE0" w14:textId="77777777" w:rsidTr="00614588">
        <w:trPr>
          <w:trHeight w:hRule="exact" w:val="262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A3E0" w14:textId="13376BC7" w:rsidR="00681791" w:rsidRPr="004E5F04" w:rsidRDefault="00681791" w:rsidP="008C5262">
            <w:pPr>
              <w:spacing w:line="250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t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3"/>
              </w:rPr>
              <w:t>f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onu</w:t>
            </w:r>
            <w:r w:rsidR="0027511B" w:rsidRPr="004E5F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4588" w:rsidRPr="004E5F0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629F8" w:rsidRPr="004E5F04">
              <w:rPr>
                <w:rFonts w:ascii="Times New Roman" w:hAnsi="Times New Roman" w:cs="Times New Roman"/>
                <w:sz w:val="16"/>
                <w:szCs w:val="16"/>
              </w:rPr>
              <w:t>dobrowolne</w:t>
            </w:r>
            <w:r w:rsidR="00614588" w:rsidRPr="004E5F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9134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49B56702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0E4E1C14" w14:textId="77777777" w:rsidTr="00614588">
        <w:trPr>
          <w:trHeight w:hRule="exact" w:val="262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1F60" w14:textId="335AB943" w:rsidR="00681791" w:rsidRPr="004E5F04" w:rsidRDefault="00681791" w:rsidP="008C5262">
            <w:pPr>
              <w:spacing w:line="250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dres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-m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l</w:t>
            </w:r>
            <w:r w:rsidR="0027511B" w:rsidRPr="004E5F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4588" w:rsidRPr="004E5F0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629F8" w:rsidRPr="004E5F04">
              <w:rPr>
                <w:rFonts w:ascii="Times New Roman" w:hAnsi="Times New Roman" w:cs="Times New Roman"/>
                <w:sz w:val="16"/>
                <w:szCs w:val="16"/>
              </w:rPr>
              <w:t>dobrowolne</w:t>
            </w:r>
            <w:r w:rsidR="00614588" w:rsidRPr="004E5F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6CE8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5C1AE19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75834C1B" w14:textId="77777777" w:rsidTr="00614588">
        <w:trPr>
          <w:trHeight w:hRule="exact" w:val="264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97EF26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</w:rPr>
              <w:t>2.</w:t>
            </w:r>
            <w:r w:rsidRPr="004E5F0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oba pr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na</w:t>
            </w:r>
          </w:p>
        </w:tc>
        <w:tc>
          <w:tcPr>
            <w:tcW w:w="25" w:type="dxa"/>
            <w:shd w:val="clear" w:color="auto" w:fill="auto"/>
          </w:tcPr>
          <w:p w14:paraId="10BE7460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565EF484" w14:textId="77777777" w:rsidTr="00614588">
        <w:trPr>
          <w:trHeight w:hRule="exact" w:val="483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A1B7" w14:textId="77777777" w:rsidR="00681791" w:rsidRPr="004E5F04" w:rsidRDefault="00681791" w:rsidP="008C5262">
            <w:pPr>
              <w:spacing w:line="250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ł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na na</w:t>
            </w:r>
            <w:r w:rsidRPr="004E5F04">
              <w:rPr>
                <w:rFonts w:ascii="Times New Roman" w:hAnsi="Times New Roman" w:cs="Times New Roman"/>
                <w:b/>
                <w:bCs/>
                <w:spacing w:val="-4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4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od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cy</w:t>
            </w: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D7B3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052ACF4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46C13C37" w14:textId="77777777" w:rsidTr="00614588">
        <w:trPr>
          <w:trHeight w:hRule="exact" w:val="470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535B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dres do korespondencji  </w:t>
            </w:r>
          </w:p>
          <w:p w14:paraId="46A59703" w14:textId="77777777" w:rsidR="00681791" w:rsidRPr="004E5F04" w:rsidRDefault="00681791" w:rsidP="008C5262">
            <w:pPr>
              <w:spacing w:line="205" w:lineRule="exact"/>
              <w:ind w:left="157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(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</w:t>
            </w:r>
            <w:r w:rsidRPr="004E5F0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</w:t>
            </w:r>
            <w:r w:rsidRPr="004E5F04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</w:rPr>
              <w:t>s</w:t>
            </w:r>
            <w:r w:rsidRPr="004E5F0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Pr="004E5F0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ć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4E5F04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k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po</w:t>
            </w:r>
            <w:r w:rsidRPr="004E5F0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t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y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4E5F04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u</w:t>
            </w:r>
            <w:r w:rsidRPr="004E5F04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l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1678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472DE544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413168C4" w14:textId="77777777" w:rsidTr="00614588">
        <w:trPr>
          <w:trHeight w:hRule="exact" w:val="1797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A7EC" w14:textId="686DA751" w:rsidR="00681791" w:rsidRPr="004E5F04" w:rsidRDefault="00681791" w:rsidP="008C5262">
            <w:pPr>
              <w:spacing w:before="44"/>
              <w:ind w:left="147" w:right="506"/>
              <w:rPr>
                <w:rFonts w:ascii="Times New Roman" w:hAnsi="Times New Roman" w:cs="Times New Roman"/>
                <w:sz w:val="20"/>
                <w:szCs w:val="20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F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orga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acy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j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-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pr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na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kod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y</w:t>
            </w:r>
            <w:r w:rsidRPr="004E5F0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(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4E5F0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z</w:t>
            </w:r>
            <w:r w:rsidRPr="004E5F0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fu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 xml:space="preserve">a, podmiot 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zą</w:t>
            </w:r>
            <w:r w:rsidRPr="004E5F0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E5F0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 xml:space="preserve"> działalność gospodarczą wpisany do KRS,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ś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ó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zw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ązek wyznaniowy)</w:t>
            </w:r>
          </w:p>
          <w:p w14:paraId="7E2FF400" w14:textId="77777777" w:rsidR="00E00386" w:rsidRPr="004E5F04" w:rsidRDefault="00E00386" w:rsidP="008C5262">
            <w:pPr>
              <w:spacing w:before="44"/>
              <w:ind w:left="147" w:right="506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A508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7CF4A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82A3E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956A0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2A9E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8B7DC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18D5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A023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F39C0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3DB76F30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6AE69F52" w14:textId="77777777" w:rsidTr="00614588">
        <w:trPr>
          <w:trHeight w:hRule="exact" w:val="274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095D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E65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040C676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6142CE18" w14:textId="77777777" w:rsidTr="00614588">
        <w:trPr>
          <w:trHeight w:hRule="exact" w:val="274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46A5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0514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6C21A1A3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232C6538" w14:textId="77777777" w:rsidTr="00614588">
        <w:trPr>
          <w:trHeight w:hRule="exact" w:val="1305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1F16" w14:textId="44BC7F50" w:rsidR="00681791" w:rsidRPr="004E5F04" w:rsidRDefault="00681791" w:rsidP="00614588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Os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oba u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waż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ona do 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re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pre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an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4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kod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cy,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ł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d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</w:t>
            </w:r>
            <w:r w:rsidRPr="004E5F04">
              <w:rPr>
                <w:rFonts w:ascii="Times New Roman" w:hAnsi="Times New Roman" w:cs="Times New Roman"/>
                <w:b/>
                <w:spacing w:val="-2"/>
              </w:rPr>
              <w:t>ś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d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</w:t>
            </w:r>
            <w:r w:rsidRPr="004E5F04">
              <w:rPr>
                <w:rFonts w:ascii="Times New Roman" w:hAnsi="Times New Roman" w:cs="Times New Roman"/>
                <w:b/>
              </w:rPr>
              <w:t>ń</w:t>
            </w:r>
            <w:r w:rsidRPr="004E5F04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4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i                             i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ac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</w:rPr>
              <w:t>ą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ga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10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j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ego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m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u 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ob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4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</w:rPr>
              <w:t>ą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</w:rPr>
              <w:t>ń</w:t>
            </w:r>
            <w:r w:rsidRPr="004E5F04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fi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nan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yc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64EF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14:paraId="38F50BC7" w14:textId="77777777" w:rsidR="00681791" w:rsidRPr="004E5F04" w:rsidRDefault="00681791" w:rsidP="008C5262">
            <w:pP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2BD19AC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3431219F" w14:textId="77777777" w:rsidTr="00614588">
        <w:trPr>
          <w:trHeight w:hRule="exact" w:val="322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D867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m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</w:rPr>
              <w:t>ę</w:t>
            </w:r>
            <w:r w:rsidRPr="004E5F0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na</w:t>
            </w:r>
            <w:r w:rsidRPr="004E5F04">
              <w:rPr>
                <w:rFonts w:ascii="Times New Roman" w:hAnsi="Times New Roman" w:cs="Times New Roman"/>
                <w:b/>
                <w:bCs/>
                <w:spacing w:val="-4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wis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ko</w:t>
            </w: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D70F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42A44D2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2912FAA6" w14:textId="77777777" w:rsidTr="00614588">
        <w:trPr>
          <w:trHeight w:hRule="exact" w:val="274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76C0" w14:textId="5E336EE6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 t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onu</w:t>
            </w:r>
            <w:r w:rsidR="00614588" w:rsidRPr="004E5F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4588" w:rsidRPr="004E5F0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629F8" w:rsidRPr="004E5F04">
              <w:rPr>
                <w:rFonts w:ascii="Times New Roman" w:hAnsi="Times New Roman" w:cs="Times New Roman"/>
                <w:sz w:val="16"/>
                <w:szCs w:val="16"/>
              </w:rPr>
              <w:t>dobrowolne</w:t>
            </w:r>
            <w:r w:rsidR="00614588" w:rsidRPr="004E5F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8FF2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1FA21BD8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57505146" w14:textId="77777777" w:rsidTr="00614588">
        <w:trPr>
          <w:trHeight w:hRule="exact" w:val="276"/>
        </w:trPr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91F5" w14:textId="239000D1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dres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l</w:t>
            </w:r>
            <w:r w:rsidR="00614588" w:rsidRPr="004E5F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4588" w:rsidRPr="004E5F0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629F8" w:rsidRPr="004E5F04">
              <w:rPr>
                <w:rFonts w:ascii="Times New Roman" w:hAnsi="Times New Roman" w:cs="Times New Roman"/>
                <w:sz w:val="16"/>
                <w:szCs w:val="16"/>
              </w:rPr>
              <w:t>dobrowolne</w:t>
            </w:r>
            <w:r w:rsidR="00614588" w:rsidRPr="004E5F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14DC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58E7FFE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5518FDDA" w14:textId="77777777" w:rsidTr="00614588">
        <w:trPr>
          <w:trHeight w:hRule="exact" w:val="424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F4AD1E8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ó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hi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or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b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u</w:t>
            </w:r>
          </w:p>
          <w:p w14:paraId="34638534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68F9E02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386" w:rsidRPr="004E5F04" w14:paraId="08DC9069" w14:textId="77777777" w:rsidTr="00614588">
        <w:trPr>
          <w:trHeight w:hRule="exact" w:val="4590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6B30" w14:textId="77777777" w:rsidR="00681791" w:rsidRPr="004E5F04" w:rsidRDefault="00681791" w:rsidP="008C5262">
            <w:pPr>
              <w:snapToGrid w:val="0"/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424FE5DB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0E31DF19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2A488213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3AB2CB06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782380E4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05149142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01155025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29B053A4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6C8576E5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572F1CFF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45785726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34B437F4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00D35BBE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4773422B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2BBE43AA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3D36A01B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73A9135B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38588B50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37E53C47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70463CD1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519813A3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52363BD7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05A288F7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476D27BF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419AB72F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67725605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14:paraId="285AF6C1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5" w:type="dxa"/>
            <w:shd w:val="clear" w:color="auto" w:fill="auto"/>
          </w:tcPr>
          <w:p w14:paraId="44B90408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00386" w:rsidRPr="004E5F04" w14:paraId="5CD617C0" w14:textId="77777777" w:rsidTr="00614588">
        <w:trPr>
          <w:trHeight w:hRule="exact" w:val="430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9CB608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4. Opis stanu zachowania zabytku</w:t>
            </w:r>
          </w:p>
          <w:p w14:paraId="670018FC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5" w:type="dxa"/>
            <w:shd w:val="clear" w:color="auto" w:fill="auto"/>
          </w:tcPr>
          <w:p w14:paraId="09CB71B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00386" w:rsidRPr="004E5F04" w14:paraId="5E0DDB00" w14:textId="77777777" w:rsidTr="00614588">
        <w:trPr>
          <w:trHeight w:hRule="exact" w:val="3822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A0947" w14:textId="77777777" w:rsidR="00681791" w:rsidRPr="004E5F04" w:rsidRDefault="00681791" w:rsidP="008C5262">
            <w:pPr>
              <w:snapToGrid w:val="0"/>
              <w:spacing w:line="251" w:lineRule="exact"/>
              <w:ind w:left="102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4522AB2E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386" w:rsidRPr="004E5F04" w14:paraId="489D1076" w14:textId="77777777" w:rsidTr="00614588">
        <w:trPr>
          <w:trHeight w:hRule="exact" w:val="271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497804A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III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. S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EG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Ó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Ł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WE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F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M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AC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JE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RAC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H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LU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B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B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TAC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25" w:type="dxa"/>
            <w:shd w:val="clear" w:color="auto" w:fill="auto"/>
          </w:tcPr>
          <w:p w14:paraId="5321894C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00386" w:rsidRPr="004E5F04" w14:paraId="3CAFB5C4" w14:textId="77777777" w:rsidTr="00614588">
        <w:trPr>
          <w:trHeight w:hRule="exact" w:val="271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C8D4F44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1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re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s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wy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lu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b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rob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ó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25" w:type="dxa"/>
            <w:shd w:val="clear" w:color="auto" w:fill="auto"/>
          </w:tcPr>
          <w:p w14:paraId="6426B9B8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270D125D" w14:textId="77777777" w:rsidTr="00614588">
        <w:trPr>
          <w:trHeight w:hRule="exact" w:val="1712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E59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24608CF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19FC2BBC" w14:textId="77777777" w:rsidTr="00614588">
        <w:trPr>
          <w:trHeight w:hRule="exact" w:val="271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862E76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 xml:space="preserve">2. 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U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adn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en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ce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</w:rPr>
              <w:t>ś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planowanych  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lu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b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b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ó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25" w:type="dxa"/>
            <w:shd w:val="clear" w:color="auto" w:fill="auto"/>
          </w:tcPr>
          <w:p w14:paraId="25B132F2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4EBF3E9C" w14:textId="77777777" w:rsidTr="00614588">
        <w:trPr>
          <w:trHeight w:hRule="exact" w:val="1429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792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3102AD4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76037087" w14:textId="77777777" w:rsidTr="00614588">
        <w:trPr>
          <w:trHeight w:hRule="exact" w:val="271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D1C622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3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Ter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m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real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za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ji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adan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a 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18"/>
                <w:szCs w:val="18"/>
              </w:rPr>
              <w:t>m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si</w:t>
            </w:r>
            <w:r w:rsidRPr="004E5F0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ą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0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" w:type="dxa"/>
            <w:shd w:val="clear" w:color="auto" w:fill="auto"/>
          </w:tcPr>
          <w:p w14:paraId="1FAAC99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0325DA63" w14:textId="77777777" w:rsidTr="00614588">
        <w:trPr>
          <w:trHeight w:hRule="exact" w:val="731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D55D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</w:rPr>
              <w:t>Od:</w:t>
            </w:r>
          </w:p>
          <w:p w14:paraId="24064766" w14:textId="77777777" w:rsidR="00681791" w:rsidRPr="004E5F04" w:rsidRDefault="00681791" w:rsidP="008C5262">
            <w:pPr>
              <w:spacing w:before="1" w:line="252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</w:rPr>
              <w:t>Do:</w:t>
            </w:r>
          </w:p>
        </w:tc>
        <w:tc>
          <w:tcPr>
            <w:tcW w:w="25" w:type="dxa"/>
            <w:shd w:val="clear" w:color="auto" w:fill="auto"/>
          </w:tcPr>
          <w:p w14:paraId="1FEDDC37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77243592" w14:textId="77777777" w:rsidTr="00614588">
        <w:trPr>
          <w:trHeight w:hRule="exact" w:val="274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37C87A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IV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U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AN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OLEN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5" w:type="dxa"/>
            <w:shd w:val="clear" w:color="auto" w:fill="auto"/>
          </w:tcPr>
          <w:p w14:paraId="1D12D93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3E2F761A" w14:textId="77777777" w:rsidTr="00614588">
        <w:trPr>
          <w:trHeight w:hRule="exact" w:val="271"/>
        </w:trPr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2863" w14:textId="77777777" w:rsidR="00681791" w:rsidRPr="004E5F04" w:rsidRDefault="00681791" w:rsidP="008C5262">
            <w:pPr>
              <w:spacing w:line="206" w:lineRule="exact"/>
              <w:ind w:left="1065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od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2BAA" w14:textId="77777777" w:rsidR="00681791" w:rsidRPr="004E5F04" w:rsidRDefault="00681791" w:rsidP="008C5262">
            <w:pPr>
              <w:spacing w:line="206" w:lineRule="exact"/>
              <w:ind w:left="510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zwa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 xml:space="preserve"> 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ga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</w:t>
            </w:r>
          </w:p>
        </w:tc>
        <w:tc>
          <w:tcPr>
            <w:tcW w:w="1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0075" w14:textId="77777777" w:rsidR="00681791" w:rsidRPr="004E5F04" w:rsidRDefault="00681791" w:rsidP="008C5262">
            <w:pPr>
              <w:spacing w:line="206" w:lineRule="exact"/>
              <w:ind w:left="258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u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18"/>
                <w:szCs w:val="18"/>
              </w:rPr>
              <w:t>m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49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u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18"/>
                <w:szCs w:val="18"/>
              </w:rPr>
              <w:t>m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7155" w14:textId="77777777" w:rsidR="00681791" w:rsidRPr="004E5F04" w:rsidRDefault="00681791" w:rsidP="008C5262">
            <w:pPr>
              <w:spacing w:line="206" w:lineRule="exact"/>
              <w:ind w:left="34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ta 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yd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an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25" w:type="dxa"/>
            <w:shd w:val="clear" w:color="auto" w:fill="auto"/>
          </w:tcPr>
          <w:p w14:paraId="737081C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5E6267FB" w14:textId="77777777" w:rsidTr="00614588">
        <w:trPr>
          <w:trHeight w:hRule="exact" w:val="1443"/>
        </w:trPr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8FF3" w14:textId="77777777" w:rsidR="00681791" w:rsidRPr="004E5F04" w:rsidRDefault="00681791" w:rsidP="008C5262">
            <w:pPr>
              <w:spacing w:line="201" w:lineRule="exact"/>
              <w:ind w:left="147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Pozwolenie właściwego organu ochrony zabytków na przeprowadzenie prac lub robót budowlanych objętych wnioskiem przy zabytku wpisanym do rejestru zabytków (jeśli dotyczy)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223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4FA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91EF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605956C3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76D441C6" w14:textId="77777777" w:rsidTr="00614588">
        <w:trPr>
          <w:trHeight w:hRule="exact" w:val="1601"/>
        </w:trPr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ECAB" w14:textId="77777777" w:rsidR="00681791" w:rsidRPr="004E5F04" w:rsidRDefault="00681791" w:rsidP="008C5262">
            <w:pPr>
              <w:spacing w:line="20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Pozwolenie lub opinia właściwego organu ochrony zabytków na przeprowadzenie prac lub robót budowlanych przy zabytku ujętym w gminnej ewidencji zabytków (jeśli dotyczy)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FF7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2E10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E0E2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6C46E53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0C3B5083" w14:textId="77777777" w:rsidTr="00614588">
        <w:trPr>
          <w:trHeight w:hRule="exact" w:val="1294"/>
        </w:trPr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3E31" w14:textId="77777777" w:rsidR="00681791" w:rsidRPr="004E5F04" w:rsidRDefault="00681791" w:rsidP="008C5262">
            <w:pPr>
              <w:spacing w:line="20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Pozwolenie na budowę lub zgłoszenie robót, jeśli prace wymagają uzyskania takiego pozwolenia lub zgłoszenia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C1FB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8E68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E58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0A7A2DC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7840113E" w14:textId="77777777" w:rsidTr="00614588">
        <w:trPr>
          <w:trHeight w:hRule="exact" w:val="516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A8C78EC" w14:textId="77777777" w:rsidR="00681791" w:rsidRPr="004E5F04" w:rsidRDefault="00681791" w:rsidP="008C5262">
            <w:pPr>
              <w:spacing w:before="1" w:line="252" w:lineRule="exact"/>
              <w:ind w:left="102" w:right="497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lastRenderedPageBreak/>
              <w:t>V.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D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AN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K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REAL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JI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LU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B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B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Ó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spacing w:val="-3"/>
              </w:rPr>
              <w:t>Ź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Ó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DŁ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10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H 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F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NAN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5" w:type="dxa"/>
            <w:shd w:val="clear" w:color="auto" w:fill="auto"/>
          </w:tcPr>
          <w:p w14:paraId="5A07CC93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4650640F" w14:textId="77777777" w:rsidTr="00C55197"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6201" w14:textId="77777777" w:rsidR="00681791" w:rsidRPr="004E5F04" w:rsidRDefault="00681791" w:rsidP="008C5262">
            <w:pPr>
              <w:spacing w:line="206" w:lineRule="exact"/>
              <w:ind w:left="957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E5F0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Ź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ód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ł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  f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nan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8"/>
                <w:szCs w:val="18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ia</w:t>
            </w:r>
          </w:p>
          <w:p w14:paraId="4CE282AA" w14:textId="77777777" w:rsidR="00C55197" w:rsidRPr="004E5F04" w:rsidRDefault="00C55197" w:rsidP="00C551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B9970" w14:textId="4FC55BA5" w:rsidR="00681791" w:rsidRPr="004E5F04" w:rsidRDefault="00681791" w:rsidP="00C55197">
            <w:pPr>
              <w:spacing w:after="100" w:afterAutospacing="1" w:line="240" w:lineRule="auto"/>
              <w:ind w:left="363" w:right="357"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6"/>
                <w:szCs w:val="16"/>
              </w:rPr>
              <w:t>od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6"/>
                <w:szCs w:val="16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j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c </w:t>
            </w:r>
            <w:proofErr w:type="spellStart"/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kon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6"/>
                <w:szCs w:val="16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6"/>
                <w:szCs w:val="16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>rs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6"/>
                <w:szCs w:val="16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h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>,r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6"/>
                <w:szCs w:val="16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au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>rs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99"/>
                <w:sz w:val="16"/>
                <w:szCs w:val="16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6"/>
                <w:szCs w:val="16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>h</w:t>
            </w:r>
            <w:proofErr w:type="spellEnd"/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99"/>
                <w:sz w:val="16"/>
                <w:szCs w:val="16"/>
              </w:rPr>
              <w:t>u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>b 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obó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b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99"/>
                <w:sz w:val="16"/>
                <w:szCs w:val="16"/>
              </w:rPr>
              <w:t>u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do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6"/>
                <w:szCs w:val="16"/>
              </w:rPr>
              <w:t>an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6"/>
                <w:szCs w:val="16"/>
              </w:rPr>
              <w:t>yc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>h</w:t>
            </w: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23D2" w14:textId="77777777" w:rsidR="00681791" w:rsidRPr="004E5F04" w:rsidRDefault="00681791" w:rsidP="008C5262">
            <w:pPr>
              <w:spacing w:line="206" w:lineRule="exact"/>
              <w:ind w:left="606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Kw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(zł)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09B9" w14:textId="77777777" w:rsidR="00681791" w:rsidRPr="004E5F04" w:rsidRDefault="00681791" w:rsidP="008C5262">
            <w:pPr>
              <w:spacing w:line="208" w:lineRule="exact"/>
              <w:ind w:left="347" w:right="228" w:hanging="94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ł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ł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/>
                <w:sz w:val="18"/>
                <w:szCs w:val="18"/>
              </w:rPr>
              <w:t>ś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i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ko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szt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ó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%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" w:type="dxa"/>
            <w:shd w:val="clear" w:color="auto" w:fill="auto"/>
          </w:tcPr>
          <w:p w14:paraId="12AB07A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32AB08DF" w14:textId="77777777" w:rsidTr="00614588">
        <w:trPr>
          <w:trHeight w:hRule="exact" w:val="271"/>
        </w:trPr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729C" w14:textId="77777777" w:rsidR="00681791" w:rsidRPr="004E5F04" w:rsidRDefault="00681791" w:rsidP="008C5262">
            <w:pPr>
              <w:spacing w:line="220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E5F0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</w:p>
        </w:tc>
        <w:tc>
          <w:tcPr>
            <w:tcW w:w="1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985F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5C37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6C72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798D094F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620CCD38" w14:textId="77777777" w:rsidTr="00614588">
        <w:trPr>
          <w:trHeight w:hRule="exact" w:val="271"/>
        </w:trPr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1F83" w14:textId="77777777" w:rsidR="00681791" w:rsidRPr="004E5F04" w:rsidRDefault="00681791" w:rsidP="008C5262">
            <w:pPr>
              <w:spacing w:line="220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ł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E5F0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aw</w:t>
            </w:r>
            <w:r w:rsidRPr="004E5F0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CFE3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157F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7C4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3D6EE325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4E72961F" w14:textId="77777777" w:rsidTr="00614588">
        <w:trPr>
          <w:trHeight w:hRule="exact" w:val="274"/>
        </w:trPr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C1D3" w14:textId="77777777" w:rsidR="00681791" w:rsidRPr="004E5F04" w:rsidRDefault="00681791" w:rsidP="008C5262">
            <w:pPr>
              <w:spacing w:line="220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4E5F0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z</w:t>
            </w:r>
            <w:r w:rsidRPr="004E5F0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 z:</w:t>
            </w:r>
          </w:p>
        </w:tc>
        <w:tc>
          <w:tcPr>
            <w:tcW w:w="1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856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D04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0464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3DB11B5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05ED3AA3" w14:textId="77777777" w:rsidTr="00614588">
        <w:trPr>
          <w:trHeight w:hRule="exact" w:val="531"/>
        </w:trPr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01F9" w14:textId="77777777" w:rsidR="00681791" w:rsidRPr="004E5F04" w:rsidRDefault="00681791" w:rsidP="008C5262">
            <w:pPr>
              <w:spacing w:line="220" w:lineRule="exact"/>
              <w:ind w:left="1362" w:hanging="370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budżetu w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ó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77B7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5B2F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5DA4A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15EA" w14:textId="77777777" w:rsidR="00681791" w:rsidRPr="004E5F04" w:rsidRDefault="00681791" w:rsidP="008C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5AFE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A9D3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6933DE8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5C3C745B" w14:textId="77777777" w:rsidTr="00614588">
        <w:trPr>
          <w:trHeight w:hRule="exact" w:val="470"/>
        </w:trPr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4545" w14:textId="77777777" w:rsidR="00681791" w:rsidRPr="004E5F04" w:rsidRDefault="00681791" w:rsidP="008C5262">
            <w:pPr>
              <w:spacing w:line="220" w:lineRule="exact"/>
              <w:ind w:left="1362" w:hanging="370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ód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4E5F0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0E4161E7" w14:textId="77777777" w:rsidR="00681791" w:rsidRPr="004E5F04" w:rsidRDefault="00681791" w:rsidP="008C5262">
            <w:pPr>
              <w:ind w:left="1362" w:hanging="370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a z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4E5F0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b</w:t>
            </w:r>
            <w:r w:rsidRPr="004E5F0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ó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9BE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F315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5FA5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0B050FD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77D7FD69" w14:textId="77777777" w:rsidTr="00614588">
        <w:trPr>
          <w:trHeight w:hRule="exact" w:val="470"/>
        </w:trPr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A014" w14:textId="77777777" w:rsidR="00681791" w:rsidRPr="004E5F04" w:rsidRDefault="00681791" w:rsidP="008C5262">
            <w:pPr>
              <w:pStyle w:val="Zawartotabeli"/>
              <w:snapToGrid w:val="0"/>
              <w:ind w:left="992"/>
              <w:rPr>
                <w:rFonts w:cs="Times New Roman"/>
              </w:rPr>
            </w:pPr>
            <w:r w:rsidRPr="004E5F04">
              <w:rPr>
                <w:rFonts w:cs="Times New Roman"/>
                <w:sz w:val="20"/>
              </w:rPr>
              <w:t xml:space="preserve">Ministerstwa Kultury                     i Dziedzictwa Narodowego </w:t>
            </w:r>
          </w:p>
          <w:p w14:paraId="7B31CAA5" w14:textId="77777777" w:rsidR="00681791" w:rsidRPr="004E5F04" w:rsidRDefault="00681791" w:rsidP="008C5262">
            <w:pPr>
              <w:spacing w:line="220" w:lineRule="exact"/>
              <w:ind w:left="13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22A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9E03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B327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573DC5BE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65BEAB38" w14:textId="77777777" w:rsidTr="00614588">
        <w:trPr>
          <w:trHeight w:hRule="exact" w:val="470"/>
        </w:trPr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9ADC" w14:textId="77777777" w:rsidR="00681791" w:rsidRPr="004E5F04" w:rsidRDefault="00681791" w:rsidP="008C5262">
            <w:pPr>
              <w:spacing w:line="220" w:lineRule="exact"/>
              <w:ind w:left="99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budżetów j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st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  <w:p w14:paraId="083EAB30" w14:textId="77777777" w:rsidR="00681791" w:rsidRPr="004E5F04" w:rsidRDefault="00681791" w:rsidP="008C5262">
            <w:pPr>
              <w:ind w:left="99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mor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ą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4E5F0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0BEE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8BD8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A3E7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4021A4DE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408C3778" w14:textId="77777777" w:rsidTr="00614588">
        <w:trPr>
          <w:trHeight w:hRule="exact" w:val="271"/>
        </w:trPr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63A0" w14:textId="77777777" w:rsidR="00681791" w:rsidRPr="004E5F04" w:rsidRDefault="00681791" w:rsidP="008C5262">
            <w:pPr>
              <w:spacing w:line="220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Inn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e ź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ó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ł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 xml:space="preserve">a  </w:t>
            </w:r>
            <w:r w:rsidRPr="004E5F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 xml:space="preserve">azać 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E5F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DA9F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FC6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B6F5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3931A4CE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291806A5" w14:textId="77777777" w:rsidTr="00614588">
        <w:trPr>
          <w:trHeight w:hRule="exact" w:val="461"/>
        </w:trPr>
        <w:tc>
          <w:tcPr>
            <w:tcW w:w="53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DF1E" w14:textId="77777777" w:rsidR="00681791" w:rsidRPr="004E5F04" w:rsidRDefault="00681791" w:rsidP="008C5262">
            <w:pPr>
              <w:spacing w:line="220" w:lineRule="exact"/>
              <w:ind w:right="103"/>
              <w:jc w:val="right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Ogółem</w:t>
            </w:r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6AA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3998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160A6D83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136BEC71" w14:textId="77777777" w:rsidTr="00614588">
        <w:trPr>
          <w:trHeight w:hRule="exact" w:val="271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C3A96E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VI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AR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MO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GRA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M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REL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M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NAR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Ł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H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KO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Ó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ADAN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5" w:type="dxa"/>
            <w:shd w:val="clear" w:color="auto" w:fill="auto"/>
          </w:tcPr>
          <w:p w14:paraId="0247B15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386" w:rsidRPr="004E5F04" w14:paraId="7BF2592C" w14:textId="77777777" w:rsidTr="00614588">
        <w:trPr>
          <w:cantSplit/>
          <w:trHeight w:hRule="exact" w:val="300"/>
        </w:trPr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729C" w14:textId="77777777" w:rsidR="00681791" w:rsidRPr="004E5F04" w:rsidRDefault="00681791" w:rsidP="008C5262">
            <w:pPr>
              <w:spacing w:before="2" w:line="206" w:lineRule="exact"/>
              <w:ind w:left="118" w:right="120" w:hanging="1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T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2"/>
                <w:sz w:val="18"/>
                <w:szCs w:val="18"/>
              </w:rPr>
              <w:t>m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 xml:space="preserve">n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p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rz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p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p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2"/>
                <w:sz w:val="18"/>
                <w:szCs w:val="18"/>
              </w:rPr>
              <w:t>(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4"/>
                <w:sz w:val="18"/>
                <w:szCs w:val="18"/>
              </w:rPr>
              <w:t>m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</w:t>
            </w:r>
            <w:r w:rsidRPr="004E5F0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ą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,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0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3"/>
                <w:w w:val="99"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ok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)</w:t>
            </w:r>
          </w:p>
        </w:tc>
        <w:tc>
          <w:tcPr>
            <w:tcW w:w="251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A70F" w14:textId="77777777" w:rsidR="00681791" w:rsidRPr="004E5F04" w:rsidRDefault="00681791" w:rsidP="008C5262">
            <w:pPr>
              <w:spacing w:before="2" w:line="206" w:lineRule="exact"/>
              <w:ind w:left="185" w:right="186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od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j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p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k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w w:val="99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s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t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rs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k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2"/>
                <w:w w:val="99"/>
                <w:sz w:val="18"/>
                <w:szCs w:val="18"/>
              </w:rPr>
              <w:t>h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 xml:space="preserve">,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st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au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t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rs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k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h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l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2"/>
                <w:sz w:val="18"/>
                <w:szCs w:val="18"/>
              </w:rPr>
              <w:t>u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b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w w:val="99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bó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t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bu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w w:val="99"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wl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w w:val="99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yc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h</w:t>
            </w:r>
          </w:p>
        </w:tc>
        <w:tc>
          <w:tcPr>
            <w:tcW w:w="1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7F03" w14:textId="49B56A8C" w:rsidR="00681791" w:rsidRPr="004E5F04" w:rsidRDefault="00681791" w:rsidP="00C55197">
            <w:pPr>
              <w:spacing w:line="240" w:lineRule="auto"/>
              <w:ind w:left="95" w:right="97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sz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t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w w:val="99"/>
                <w:sz w:val="18"/>
                <w:szCs w:val="18"/>
              </w:rPr>
              <w:t>g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ó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ł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3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m</w:t>
            </w:r>
            <w:r w:rsidR="00C55197" w:rsidRPr="004E5F04">
              <w:rPr>
                <w:rFonts w:ascii="Times New Roman" w:hAnsi="Times New Roman" w:cs="Times New Roman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(z</w:t>
            </w:r>
            <w:r w:rsidR="00C55197"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ł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)</w:t>
            </w:r>
          </w:p>
        </w:tc>
        <w:tc>
          <w:tcPr>
            <w:tcW w:w="3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710D" w14:textId="77777777" w:rsidR="00681791" w:rsidRPr="004E5F04" w:rsidRDefault="00681791" w:rsidP="008C5262">
            <w:pPr>
              <w:spacing w:line="206" w:lineRule="exact"/>
              <w:ind w:left="181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szt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 xml:space="preserve"> p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od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2"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ł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3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m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sz w:val="18"/>
                <w:szCs w:val="18"/>
              </w:rPr>
              <w:t>ź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ó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2"/>
                <w:sz w:val="18"/>
                <w:szCs w:val="18"/>
              </w:rPr>
              <w:t>ł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fi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2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2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ia</w:t>
            </w:r>
          </w:p>
        </w:tc>
        <w:tc>
          <w:tcPr>
            <w:tcW w:w="25" w:type="dxa"/>
            <w:shd w:val="clear" w:color="auto" w:fill="auto"/>
          </w:tcPr>
          <w:p w14:paraId="6922ED3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2311E915" w14:textId="77777777" w:rsidTr="00614588">
        <w:trPr>
          <w:cantSplit/>
          <w:trHeight w:hRule="exact" w:val="641"/>
        </w:trPr>
        <w:tc>
          <w:tcPr>
            <w:tcW w:w="19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EE2A" w14:textId="77777777" w:rsidR="00681791" w:rsidRPr="004E5F04" w:rsidRDefault="00681791" w:rsidP="008C5262">
            <w:pPr>
              <w:snapToGrid w:val="0"/>
              <w:spacing w:line="20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7A6D" w14:textId="77777777" w:rsidR="00681791" w:rsidRPr="004E5F04" w:rsidRDefault="00681791" w:rsidP="008C5262">
            <w:pPr>
              <w:snapToGrid w:val="0"/>
              <w:spacing w:line="20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9824" w14:textId="77777777" w:rsidR="00681791" w:rsidRPr="004E5F04" w:rsidRDefault="00681791" w:rsidP="008C5262">
            <w:pPr>
              <w:snapToGrid w:val="0"/>
              <w:spacing w:line="20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7052" w14:textId="77777777" w:rsidR="00681791" w:rsidRPr="004E5F04" w:rsidRDefault="00681791" w:rsidP="008C5262">
            <w:pPr>
              <w:spacing w:before="2" w:line="206" w:lineRule="exact"/>
              <w:ind w:left="123" w:right="124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t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j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a s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w w:val="99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4"/>
                <w:sz w:val="18"/>
                <w:szCs w:val="18"/>
              </w:rPr>
              <w:t>m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3"/>
                <w:w w:val="99"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spacing w:val="1"/>
                <w:w w:val="112"/>
                <w:sz w:val="18"/>
                <w:szCs w:val="18"/>
              </w:rPr>
              <w:t>ą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u terytorialnego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F26C" w14:textId="77777777" w:rsidR="00681791" w:rsidRPr="004E5F04" w:rsidRDefault="00681791" w:rsidP="008C5262">
            <w:pPr>
              <w:spacing w:before="2" w:line="206" w:lineRule="exact"/>
              <w:ind w:right="256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Ś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w w:val="99"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k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 wł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w w:val="99"/>
                <w:sz w:val="18"/>
                <w:szCs w:val="18"/>
              </w:rPr>
              <w:t>s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w w:val="99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e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0402" w14:textId="77777777" w:rsidR="00681791" w:rsidRPr="004E5F04" w:rsidRDefault="00681791" w:rsidP="008C5262">
            <w:pPr>
              <w:spacing w:line="206" w:lineRule="exact"/>
              <w:ind w:left="130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nn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sz w:val="18"/>
                <w:szCs w:val="18"/>
              </w:rPr>
              <w:t>ź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1"/>
                <w:sz w:val="18"/>
                <w:szCs w:val="18"/>
              </w:rPr>
              <w:t>ód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pacing w:val="-2"/>
                <w:sz w:val="18"/>
                <w:szCs w:val="18"/>
              </w:rPr>
              <w:t>ł</w:t>
            </w:r>
            <w:r w:rsidRPr="004E5F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25" w:type="dxa"/>
            <w:shd w:val="clear" w:color="auto" w:fill="auto"/>
          </w:tcPr>
          <w:p w14:paraId="48529459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3A125179" w14:textId="77777777" w:rsidTr="00614588">
        <w:trPr>
          <w:trHeight w:hRule="exact" w:val="264"/>
        </w:trPr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A0C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879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0273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E378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6FCC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D2F4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7A4EBF6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2665A009" w14:textId="77777777" w:rsidTr="00614588">
        <w:trPr>
          <w:trHeight w:hRule="exact" w:val="283"/>
        </w:trPr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C747C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979C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F824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46F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029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2FAC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57D1CB00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1B7A783C" w14:textId="77777777" w:rsidTr="00614588">
        <w:trPr>
          <w:trHeight w:hRule="exact" w:val="283"/>
        </w:trPr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355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FE30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4344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5AA7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6F1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B41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5AD0E8A9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60AB1704" w14:textId="77777777" w:rsidTr="00614588">
        <w:trPr>
          <w:trHeight w:hRule="exact" w:val="283"/>
        </w:trPr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4B4C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709C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EDE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CF7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01E2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2127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47E2BE4B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2B73E9A3" w14:textId="77777777" w:rsidTr="00614588">
        <w:trPr>
          <w:trHeight w:hRule="exact" w:val="283"/>
        </w:trPr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D124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200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9C9B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C2C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DEF2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F2E2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66FDA370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63E3173F" w14:textId="77777777" w:rsidTr="00614588">
        <w:trPr>
          <w:trHeight w:hRule="exact" w:val="637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6E5EA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VII.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D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CZ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S 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AD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H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B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U</w:t>
            </w:r>
          </w:p>
          <w:p w14:paraId="073EF15E" w14:textId="77777777" w:rsidR="00681791" w:rsidRPr="004E5F04" w:rsidRDefault="00681791" w:rsidP="008C5262">
            <w:pPr>
              <w:spacing w:before="2" w:line="205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ok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sie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l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t,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8"/>
                <w:szCs w:val="18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sz w:val="18"/>
                <w:szCs w:val="18"/>
              </w:rPr>
              <w:t>ś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od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ó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w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ub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yc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25" w:type="dxa"/>
            <w:shd w:val="clear" w:color="auto" w:fill="auto"/>
          </w:tcPr>
          <w:p w14:paraId="14BE4ED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49F5B219" w14:textId="77777777" w:rsidTr="00614588">
        <w:trPr>
          <w:trHeight w:hRule="exact" w:val="425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ABDF" w14:textId="77777777" w:rsidR="00681791" w:rsidRPr="004E5F04" w:rsidRDefault="00681791" w:rsidP="008C5262">
            <w:pPr>
              <w:spacing w:line="206" w:lineRule="exact"/>
              <w:ind w:left="311" w:right="315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8"/>
                <w:szCs w:val="18"/>
              </w:rPr>
              <w:t>k</w:t>
            </w:r>
          </w:p>
        </w:tc>
        <w:tc>
          <w:tcPr>
            <w:tcW w:w="3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57A4" w14:textId="77777777" w:rsidR="00681791" w:rsidRPr="004E5F04" w:rsidRDefault="00681791" w:rsidP="008C5262">
            <w:pPr>
              <w:spacing w:line="206" w:lineRule="exact"/>
              <w:ind w:left="863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ak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nan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yc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E8F3" w14:textId="77777777" w:rsidR="00681791" w:rsidRPr="004E5F04" w:rsidRDefault="00681791" w:rsidP="008C5262">
            <w:pPr>
              <w:spacing w:before="2" w:line="206" w:lineRule="exact"/>
              <w:ind w:right="363"/>
              <w:jc w:val="both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8"/>
                <w:szCs w:val="18"/>
              </w:rPr>
              <w:t>on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8"/>
                <w:szCs w:val="18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99"/>
                <w:sz w:val="18"/>
                <w:szCs w:val="18"/>
              </w:rPr>
              <w:t>on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e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8"/>
                <w:szCs w:val="18"/>
              </w:rPr>
              <w:t>nak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ł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  <w:sz w:val="18"/>
                <w:szCs w:val="18"/>
              </w:rPr>
              <w:t>ad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78DC" w14:textId="77777777" w:rsidR="00681791" w:rsidRPr="004E5F04" w:rsidRDefault="00681791" w:rsidP="008C5262">
            <w:pPr>
              <w:spacing w:line="206" w:lineRule="exact"/>
              <w:ind w:left="371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kó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u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b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yc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</w:t>
            </w:r>
          </w:p>
          <w:p w14:paraId="597D794F" w14:textId="77777777" w:rsidR="00681791" w:rsidRPr="004E5F04" w:rsidRDefault="00681791" w:rsidP="008C5262">
            <w:pPr>
              <w:spacing w:line="206" w:lineRule="exact"/>
              <w:ind w:left="289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(w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oko</w:t>
            </w:r>
            <w:r w:rsidRPr="004E5F04"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Pr="004E5F0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ć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sz w:val="18"/>
                <w:szCs w:val="18"/>
              </w:rPr>
              <w:t>ź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ó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d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ło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18"/>
                <w:szCs w:val="18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 xml:space="preserve"> p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rz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na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4E5F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" w:type="dxa"/>
            <w:shd w:val="clear" w:color="auto" w:fill="auto"/>
          </w:tcPr>
          <w:p w14:paraId="3DA3A4C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5F73F6A4" w14:textId="77777777" w:rsidTr="00614588">
        <w:trPr>
          <w:trHeight w:hRule="exact" w:val="271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4551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2545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90D2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B070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2DBDA51C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3464607C" w14:textId="77777777" w:rsidTr="00614588">
        <w:trPr>
          <w:trHeight w:hRule="exact" w:val="274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D8C0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4286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E36C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90C8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1AA12DBD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2C1E1960" w14:textId="77777777" w:rsidTr="00614588">
        <w:trPr>
          <w:trHeight w:hRule="exact" w:val="274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5110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8862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12F0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340F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38263077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69A61D8F" w14:textId="77777777" w:rsidTr="00614588">
        <w:trPr>
          <w:trHeight w:hRule="exact" w:val="271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510B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CC52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178B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A5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05F02AC9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747C0B56" w14:textId="77777777" w:rsidTr="00614588">
        <w:trPr>
          <w:trHeight w:hRule="exact" w:val="271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EE2A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745C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C29E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EF09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08D1D243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5AFD4415" w14:textId="77777777" w:rsidTr="00614588">
        <w:trPr>
          <w:trHeight w:hRule="exact" w:val="317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BC885" w14:textId="77777777" w:rsidR="00681791" w:rsidRPr="004E5F04" w:rsidRDefault="00681791" w:rsidP="008C5262">
            <w:pPr>
              <w:spacing w:line="251" w:lineRule="exact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VIII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. DANE DOTYCZĄCE DZIAŁALNOŚCI GOSPODARCZEJ I POMOCY DE MINIMIS</w:t>
            </w:r>
          </w:p>
        </w:tc>
        <w:tc>
          <w:tcPr>
            <w:tcW w:w="25" w:type="dxa"/>
            <w:shd w:val="clear" w:color="auto" w:fill="auto"/>
          </w:tcPr>
          <w:p w14:paraId="05D86DE9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00386" w:rsidRPr="004E5F04" w14:paraId="7B58C217" w14:textId="77777777" w:rsidTr="00614588">
        <w:trPr>
          <w:trHeight w:hRule="exact" w:val="14052"/>
        </w:trPr>
        <w:tc>
          <w:tcPr>
            <w:tcW w:w="906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08A4" w14:textId="77777777" w:rsidR="00681791" w:rsidRPr="004E5F04" w:rsidRDefault="00681791" w:rsidP="008C5262">
            <w:pPr>
              <w:snapToGrid w:val="0"/>
              <w:ind w:left="142" w:right="359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46E25FC2" w14:textId="2B45F2CB" w:rsidR="00681791" w:rsidRPr="004E5F04" w:rsidRDefault="00681791" w:rsidP="008C5262">
            <w:pPr>
              <w:ind w:left="142" w:right="359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Oświadczenia</w:t>
            </w:r>
          </w:p>
          <w:p w14:paraId="758069B1" w14:textId="77777777" w:rsidR="00681791" w:rsidRPr="004E5F04" w:rsidRDefault="00681791" w:rsidP="008C5262">
            <w:pPr>
              <w:ind w:left="142" w:right="359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</w:rPr>
              <w:t>Przed złożeniem podpisu pod wnioskiem.</w:t>
            </w:r>
          </w:p>
          <w:p w14:paraId="5A63B1CC" w14:textId="77777777" w:rsidR="00681791" w:rsidRPr="004E5F04" w:rsidRDefault="00681791" w:rsidP="008C5262">
            <w:pPr>
              <w:ind w:left="142" w:right="359"/>
              <w:rPr>
                <w:rFonts w:ascii="Times New Roman" w:hAnsi="Times New Roman" w:cs="Times New Roman"/>
              </w:rPr>
            </w:pPr>
          </w:p>
          <w:p w14:paraId="3DA8BABF" w14:textId="77777777" w:rsidR="00681791" w:rsidRPr="004E5F04" w:rsidRDefault="00681791" w:rsidP="008C5262">
            <w:pPr>
              <w:numPr>
                <w:ilvl w:val="0"/>
                <w:numId w:val="15"/>
              </w:numPr>
              <w:tabs>
                <w:tab w:val="left" w:pos="426"/>
              </w:tabs>
              <w:suppressAutoHyphens/>
              <w:spacing w:after="0" w:line="240" w:lineRule="auto"/>
              <w:ind w:left="426" w:right="359" w:hanging="284"/>
              <w:jc w:val="both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</w:rPr>
              <w:t xml:space="preserve">Oświadczam, że zapoznałem się z treścią obowiązującej uchwały Rady Gminy i Miasta Raszków w sprawie określenia zasad udzielania dotacji na prace konserwatorskie, restauratorskie lub roboty budowlane przy zabytku wpisanym do rejestru zabytków lub znajdującym się w gminnej ewidencji zabytków, położonym na obszarze Gminy i Miasta Raszków.  </w:t>
            </w:r>
          </w:p>
          <w:p w14:paraId="0D1110D9" w14:textId="77777777" w:rsidR="00681791" w:rsidRPr="004E5F04" w:rsidRDefault="00681791" w:rsidP="008C5262">
            <w:pPr>
              <w:numPr>
                <w:ilvl w:val="0"/>
                <w:numId w:val="15"/>
              </w:numPr>
              <w:tabs>
                <w:tab w:val="left" w:pos="426"/>
              </w:tabs>
              <w:suppressAutoHyphens/>
              <w:spacing w:after="695" w:line="240" w:lineRule="auto"/>
              <w:ind w:left="142" w:right="359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</w:rPr>
              <w:t>Dane zwarte we wniosku są zgodne ze stanem faktycznym.</w:t>
            </w:r>
          </w:p>
          <w:p w14:paraId="62C0180A" w14:textId="77777777" w:rsidR="00681791" w:rsidRPr="004E5F04" w:rsidRDefault="00681791" w:rsidP="008C5262">
            <w:pPr>
              <w:ind w:left="106" w:right="359"/>
              <w:jc w:val="both"/>
              <w:rPr>
                <w:rFonts w:ascii="Times New Roman" w:hAnsi="Times New Roman" w:cs="Times New Roman"/>
              </w:rPr>
            </w:pPr>
          </w:p>
          <w:p w14:paraId="7E673536" w14:textId="77777777" w:rsidR="00681791" w:rsidRPr="004E5F04" w:rsidRDefault="00681791" w:rsidP="008C5262">
            <w:pPr>
              <w:ind w:left="106" w:right="359"/>
              <w:jc w:val="both"/>
              <w:rPr>
                <w:rFonts w:ascii="Times New Roman" w:hAnsi="Times New Roman" w:cs="Times New Roman"/>
              </w:rPr>
            </w:pPr>
          </w:p>
          <w:p w14:paraId="587142F0" w14:textId="77777777" w:rsidR="00681791" w:rsidRPr="004E5F04" w:rsidRDefault="00681791" w:rsidP="008C5262">
            <w:pPr>
              <w:ind w:left="106" w:right="359"/>
              <w:jc w:val="both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</w:rPr>
              <w:t xml:space="preserve">............................                                              ………………………………………………….                </w:t>
            </w:r>
          </w:p>
          <w:p w14:paraId="0C21E7CD" w14:textId="77777777" w:rsidR="00681791" w:rsidRPr="004E5F04" w:rsidRDefault="00681791" w:rsidP="008C5262">
            <w:pPr>
              <w:spacing w:after="211" w:line="244" w:lineRule="auto"/>
              <w:ind w:left="4186" w:right="359" w:hanging="4080"/>
              <w:jc w:val="both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i/>
                <w:sz w:val="18"/>
                <w:szCs w:val="18"/>
              </w:rPr>
              <w:t>(miejscowość, data)</w:t>
            </w:r>
            <w:r w:rsidRPr="004E5F04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(Podpis wnioskodawcy/lub osoby upoważnionej do składania oświadczeń woli w imieniu wnioskodawcy)</w:t>
            </w:r>
          </w:p>
          <w:p w14:paraId="0BC66B8F" w14:textId="77777777" w:rsidR="00681791" w:rsidRPr="004E5F04" w:rsidRDefault="00681791" w:rsidP="008C526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618F662" w14:textId="77777777" w:rsidR="00681791" w:rsidRPr="004E5F04" w:rsidRDefault="00681791" w:rsidP="008C526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6B0F89A" w14:textId="77777777" w:rsidR="00681791" w:rsidRPr="004E5F04" w:rsidRDefault="00681791" w:rsidP="008C5262">
            <w:pPr>
              <w:ind w:left="147" w:right="277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E3DEE1C" w14:textId="77777777" w:rsidR="00681791" w:rsidRPr="004E5F04" w:rsidRDefault="00681791" w:rsidP="008C5262">
            <w:pPr>
              <w:ind w:left="147" w:right="277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8E46A8F" w14:textId="77777777" w:rsidR="00681791" w:rsidRPr="004E5F04" w:rsidRDefault="00681791" w:rsidP="008C5262">
            <w:pPr>
              <w:ind w:left="147" w:right="277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DD8C73D" w14:textId="77777777" w:rsidR="00681791" w:rsidRPr="004E5F04" w:rsidRDefault="00681791" w:rsidP="008C5262">
            <w:pPr>
              <w:ind w:left="147" w:right="277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0606075" w14:textId="77777777" w:rsidR="00681791" w:rsidRPr="004E5F04" w:rsidRDefault="00681791" w:rsidP="008C5262">
            <w:pPr>
              <w:ind w:left="147" w:right="277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C610E32" w14:textId="77777777" w:rsidR="00681791" w:rsidRPr="004E5F04" w:rsidRDefault="00681791" w:rsidP="008C5262">
            <w:pPr>
              <w:spacing w:before="2" w:line="230" w:lineRule="exact"/>
              <w:ind w:left="426" w:right="256" w:hanging="28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6A55A8" w14:textId="77777777" w:rsidR="00681791" w:rsidRPr="004E5F04" w:rsidRDefault="00681791" w:rsidP="008C526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464C671" w14:textId="77777777" w:rsidR="00681791" w:rsidRPr="004E5F04" w:rsidRDefault="00681791" w:rsidP="008C52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1DC561" w14:textId="77777777" w:rsidR="00681791" w:rsidRPr="004E5F04" w:rsidRDefault="00681791" w:rsidP="008C52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A0C81" w14:textId="77777777" w:rsidR="00681791" w:rsidRPr="004E5F04" w:rsidRDefault="00681791" w:rsidP="008C5262">
            <w:pPr>
              <w:jc w:val="both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062E8AC8" w14:textId="77777777" w:rsidR="00681791" w:rsidRPr="004E5F04" w:rsidRDefault="00681791" w:rsidP="008C5262">
            <w:pPr>
              <w:spacing w:before="2" w:line="230" w:lineRule="exact"/>
              <w:ind w:left="426" w:right="256" w:hanging="284"/>
              <w:jc w:val="both"/>
              <w:rPr>
                <w:rFonts w:ascii="Times New Roman" w:hAnsi="Times New Roman" w:cs="Times New Roman"/>
              </w:rPr>
            </w:pPr>
          </w:p>
          <w:p w14:paraId="428ECCEF" w14:textId="77777777" w:rsidR="00681791" w:rsidRPr="004E5F04" w:rsidRDefault="00681791" w:rsidP="008C5262">
            <w:pPr>
              <w:spacing w:before="2" w:line="230" w:lineRule="exact"/>
              <w:ind w:left="426" w:right="256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0386" w:rsidRPr="004E5F04" w14:paraId="070FB06D" w14:textId="77777777" w:rsidTr="00614588">
        <w:trPr>
          <w:trHeight w:hRule="exact" w:val="285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AE152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IX.</w:t>
            </w:r>
            <w:r w:rsidRPr="004E5F04">
              <w:rPr>
                <w:rFonts w:ascii="Times New Roman" w:hAnsi="Times New Roman" w:cs="Times New Roman"/>
                <w:b/>
                <w:bCs/>
              </w:rPr>
              <w:t xml:space="preserve"> W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Y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OBOWIĄZKOWYCH  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</w:rPr>
              <w:t>ZAŁĄCZNIKÓW DO WNIOSKU</w:t>
            </w:r>
          </w:p>
        </w:tc>
        <w:tc>
          <w:tcPr>
            <w:tcW w:w="25" w:type="dxa"/>
            <w:shd w:val="clear" w:color="auto" w:fill="auto"/>
          </w:tcPr>
          <w:p w14:paraId="7D42CF17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00386" w:rsidRPr="004E5F04" w14:paraId="39E99CF2" w14:textId="77777777" w:rsidTr="00614588">
        <w:trPr>
          <w:trHeight w:hRule="exact" w:val="874"/>
        </w:trPr>
        <w:tc>
          <w:tcPr>
            <w:tcW w:w="90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FDDD" w14:textId="77777777" w:rsidR="00681791" w:rsidRPr="004E5F04" w:rsidRDefault="00681791" w:rsidP="008C5262">
            <w:pPr>
              <w:tabs>
                <w:tab w:val="left" w:pos="710"/>
              </w:tabs>
              <w:ind w:left="147" w:right="277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</w:rPr>
              <w:t>Kopie wszystkich załączonych dokumentów muszą być potwierdzone na każdej stronie za zgodność  z oryginałem przez osobę upoważnioną do reprezentowania wnioskodawcy oraz opatrzone podpisem  i datą.</w:t>
            </w:r>
          </w:p>
        </w:tc>
        <w:tc>
          <w:tcPr>
            <w:tcW w:w="25" w:type="dxa"/>
            <w:shd w:val="clear" w:color="auto" w:fill="auto"/>
          </w:tcPr>
          <w:p w14:paraId="34EB174C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86" w:rsidRPr="004E5F04" w14:paraId="501C64BF" w14:textId="77777777" w:rsidTr="00614588">
        <w:trPr>
          <w:cantSplit/>
          <w:trHeight w:val="25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BDB0" w14:textId="77777777" w:rsidR="00681791" w:rsidRPr="004E5F04" w:rsidRDefault="00681791" w:rsidP="008C5262">
            <w:pPr>
              <w:spacing w:line="251" w:lineRule="exact"/>
              <w:ind w:left="102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4E5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6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F79C" w14:textId="77777777" w:rsidR="00681791" w:rsidRPr="004E5F04" w:rsidRDefault="00681791" w:rsidP="008C5262">
            <w:pPr>
              <w:spacing w:line="251" w:lineRule="exact"/>
              <w:ind w:left="102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ist</w:t>
            </w:r>
            <w:r w:rsidRPr="004E5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4E5F0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ł</w:t>
            </w: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4E5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4E5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4E5F0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4E5F0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ó</w:t>
            </w:r>
            <w:r w:rsidRPr="004E5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4E5F04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4E5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DA03" w14:textId="77777777" w:rsidR="00681791" w:rsidRPr="004E5F04" w:rsidRDefault="00681791" w:rsidP="008C5262">
            <w:pPr>
              <w:spacing w:line="251" w:lineRule="exact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Tak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83BA" w14:textId="77777777" w:rsidR="00681791" w:rsidRPr="004E5F04" w:rsidRDefault="00681791" w:rsidP="008C5262">
            <w:pPr>
              <w:spacing w:line="251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5F0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Nie</w:t>
            </w:r>
            <w:proofErr w:type="spellEnd"/>
            <w:r w:rsidRPr="004E5F0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F0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dotyczy</w:t>
            </w:r>
            <w:proofErr w:type="spellEnd"/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B439DB" w14:textId="77777777" w:rsidR="00681791" w:rsidRPr="004E5F04" w:rsidRDefault="00681791" w:rsidP="008C5262">
            <w:pPr>
              <w:snapToGrid w:val="0"/>
              <w:spacing w:line="243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386" w:rsidRPr="004E5F04" w14:paraId="25D7B7DA" w14:textId="77777777" w:rsidTr="00614588">
        <w:trPr>
          <w:cantSplit/>
          <w:trHeight w:val="68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CA3A" w14:textId="77777777" w:rsidR="00681791" w:rsidRPr="004E5F04" w:rsidRDefault="00681791" w:rsidP="008C526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00EB" w14:textId="77777777" w:rsidR="00681791" w:rsidRPr="004E5F04" w:rsidRDefault="00681791" w:rsidP="008C5262">
            <w:pPr>
              <w:pStyle w:val="Tekstpodstawowy"/>
              <w:tabs>
                <w:tab w:val="left" w:pos="426"/>
                <w:tab w:val="left" w:pos="567"/>
              </w:tabs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Kopia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decyzji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o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wpisie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do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rejestru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(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jeśli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dotyczy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).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F5F0" w14:textId="77777777" w:rsidR="00681791" w:rsidRPr="004E5F04" w:rsidRDefault="00681791" w:rsidP="008C5262">
            <w:pPr>
              <w:pStyle w:val="Tekstpodstawowy"/>
              <w:snapToGrid w:val="0"/>
              <w:ind w:left="0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C55D" w14:textId="77777777" w:rsidR="00681791" w:rsidRPr="004E5F04" w:rsidRDefault="00681791" w:rsidP="008C5262">
            <w:pPr>
              <w:pStyle w:val="Tekstpodstawowy"/>
              <w:tabs>
                <w:tab w:val="left" w:pos="259"/>
                <w:tab w:val="left" w:pos="401"/>
              </w:tabs>
              <w:snapToGrid w:val="0"/>
              <w:ind w:left="117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5A5E13" w14:textId="77777777" w:rsidR="00681791" w:rsidRPr="004E5F04" w:rsidRDefault="00681791" w:rsidP="008C5262">
            <w:pPr>
              <w:snapToGrid w:val="0"/>
              <w:spacing w:line="243" w:lineRule="exact"/>
              <w:ind w:left="10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E00386" w:rsidRPr="004E5F04" w14:paraId="42E5369B" w14:textId="77777777" w:rsidTr="00614588">
        <w:trPr>
          <w:cantSplit/>
          <w:trHeight w:val="315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DB78" w14:textId="77777777" w:rsidR="00681791" w:rsidRPr="004E5F04" w:rsidRDefault="00681791" w:rsidP="008C526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7870" w14:textId="77777777" w:rsidR="00681791" w:rsidRPr="004E5F04" w:rsidRDefault="00681791" w:rsidP="008C5262">
            <w:pPr>
              <w:pStyle w:val="Tekstpodstawowy"/>
              <w:tabs>
                <w:tab w:val="left" w:pos="426"/>
                <w:tab w:val="left" w:pos="567"/>
              </w:tabs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Dokument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potwierdzający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posiadanie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przez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wnioskodawcę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tytułu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prawnego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</w:p>
          <w:p w14:paraId="1B9D4578" w14:textId="77777777" w:rsidR="00681791" w:rsidRPr="004E5F04" w:rsidRDefault="00681791" w:rsidP="008C5262">
            <w:pPr>
              <w:pStyle w:val="Tekstpodstawowy"/>
              <w:tabs>
                <w:tab w:val="left" w:pos="426"/>
                <w:tab w:val="left" w:pos="567"/>
              </w:tabs>
              <w:ind w:left="117" w:right="196"/>
              <w:jc w:val="left"/>
            </w:pPr>
            <w:r w:rsidRPr="004E5F04">
              <w:rPr>
                <w:bCs/>
                <w:spacing w:val="-1"/>
                <w:sz w:val="20"/>
                <w:lang w:val="en-US"/>
              </w:rPr>
              <w:t xml:space="preserve">do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władania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zabytkiem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:</w:t>
            </w:r>
          </w:p>
          <w:p w14:paraId="7B7ECBD4" w14:textId="77777777" w:rsidR="00681791" w:rsidRPr="004E5F04" w:rsidRDefault="00681791" w:rsidP="008C5262">
            <w:pPr>
              <w:pStyle w:val="Tekstpodstawowy"/>
              <w:widowControl/>
              <w:numPr>
                <w:ilvl w:val="0"/>
                <w:numId w:val="7"/>
              </w:numPr>
              <w:tabs>
                <w:tab w:val="left" w:pos="426"/>
              </w:tabs>
              <w:suppressAutoHyphens/>
              <w:autoSpaceDE/>
              <w:autoSpaceDN/>
              <w:ind w:right="196"/>
              <w:jc w:val="left"/>
            </w:pPr>
            <w:r w:rsidRPr="004E5F04">
              <w:rPr>
                <w:bCs/>
                <w:spacing w:val="-1"/>
                <w:sz w:val="20"/>
                <w:lang w:val="en-US"/>
              </w:rPr>
              <w:t xml:space="preserve"> w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przypadku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właścicieli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użytkowników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wieczystych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aktualny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odpis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Księgi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Wieczystej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(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aktualny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ostatnich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trzech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miesięcy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–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dopuszczalny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wydruk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Elektronicznej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Księgi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Wieczystej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)</w:t>
            </w:r>
          </w:p>
          <w:p w14:paraId="4A5E8FE8" w14:textId="77777777" w:rsidR="00681791" w:rsidRPr="004E5F04" w:rsidRDefault="00681791" w:rsidP="008C5262">
            <w:pPr>
              <w:pStyle w:val="Tekstpodstawowy"/>
              <w:tabs>
                <w:tab w:val="left" w:pos="426"/>
              </w:tabs>
              <w:ind w:left="47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Jeśli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ksiega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jest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założona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–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wypis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rejestru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gruntów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aktualny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ostatnich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trzech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miesięcy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przed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datą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złożenia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,</w:t>
            </w:r>
          </w:p>
          <w:p w14:paraId="28C395EB" w14:textId="77777777" w:rsidR="00681791" w:rsidRPr="004E5F04" w:rsidRDefault="00681791" w:rsidP="008C5262">
            <w:pPr>
              <w:pStyle w:val="Tekstpodstawowy"/>
              <w:widowControl/>
              <w:numPr>
                <w:ilvl w:val="0"/>
                <w:numId w:val="7"/>
              </w:numPr>
              <w:tabs>
                <w:tab w:val="left" w:pos="426"/>
              </w:tabs>
              <w:suppressAutoHyphens/>
              <w:autoSpaceDE/>
              <w:autoSpaceDN/>
              <w:ind w:right="196"/>
              <w:jc w:val="left"/>
            </w:pPr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pozostali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wnioskodawcy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-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aktualny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odpis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Księgi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Wieczystej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(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aktualny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ostatnich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trzech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miesięcy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przed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datą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złożenia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–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dopuszcza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się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wydruk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Elektronicznej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Księgi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Wieczystej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)</w:t>
            </w:r>
          </w:p>
          <w:p w14:paraId="725B1BA7" w14:textId="77777777" w:rsidR="00681791" w:rsidRPr="004E5F04" w:rsidRDefault="00681791" w:rsidP="008C5262">
            <w:pPr>
              <w:pStyle w:val="Tekstpodstawowy"/>
              <w:tabs>
                <w:tab w:val="left" w:pos="426"/>
              </w:tabs>
              <w:ind w:left="47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Jeśli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Księga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jest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założona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–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wypis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rejestru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gruntów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-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.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dokumenty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                 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ostatnich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trzech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miesięcy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przed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datą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złożenia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oraz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wszystkie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umowy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dot.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przeniesienia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prawa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do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dysponowania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zabytkiem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np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.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umowa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użyczenia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dzierżawy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lub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innego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ograniczonego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prawa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własności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.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DA38" w14:textId="77777777" w:rsidR="00681791" w:rsidRPr="004E5F04" w:rsidRDefault="00681791" w:rsidP="008C5262">
            <w:pPr>
              <w:pStyle w:val="Tekstpodstawowy"/>
              <w:snapToGrid w:val="0"/>
              <w:ind w:left="0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5642" w14:textId="77777777" w:rsidR="00681791" w:rsidRPr="004E5F04" w:rsidRDefault="00681791" w:rsidP="008C5262">
            <w:pPr>
              <w:pStyle w:val="Tekstpodstawowy"/>
              <w:tabs>
                <w:tab w:val="left" w:pos="259"/>
                <w:tab w:val="left" w:pos="401"/>
              </w:tabs>
              <w:snapToGrid w:val="0"/>
              <w:ind w:left="117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F9F97E" w14:textId="77777777" w:rsidR="00681791" w:rsidRPr="004E5F04" w:rsidRDefault="00681791" w:rsidP="008C5262">
            <w:pPr>
              <w:snapToGrid w:val="0"/>
              <w:spacing w:line="243" w:lineRule="exact"/>
              <w:ind w:left="10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E00386" w:rsidRPr="004E5F04" w14:paraId="7D1CBFA4" w14:textId="77777777" w:rsidTr="00614588">
        <w:trPr>
          <w:cantSplit/>
          <w:trHeight w:val="275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BE5C" w14:textId="77777777" w:rsidR="00681791" w:rsidRPr="004E5F04" w:rsidRDefault="00681791" w:rsidP="008C526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B865" w14:textId="77777777" w:rsidR="00681791" w:rsidRPr="004E5F04" w:rsidRDefault="00681791" w:rsidP="008C5262">
            <w:pPr>
              <w:pStyle w:val="Tekstpodstawowy"/>
              <w:tabs>
                <w:tab w:val="left" w:pos="426"/>
                <w:tab w:val="left" w:pos="567"/>
              </w:tabs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Dokument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poświadczający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prawo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osoby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/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osób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wskazanej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/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wskazanych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we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do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reprezentowania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wnioskodawcy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składania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oświadczeń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woli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zaciągania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w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jego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imieniu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zobowiązań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w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tym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finansowych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np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.:</w:t>
            </w:r>
          </w:p>
          <w:p w14:paraId="27E1E6F7" w14:textId="77777777" w:rsidR="00681791" w:rsidRPr="004E5F04" w:rsidRDefault="00681791" w:rsidP="008C5262">
            <w:pPr>
              <w:pStyle w:val="Tekstpodstawowy"/>
              <w:widowControl/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uppressAutoHyphens/>
              <w:autoSpaceDE/>
              <w:autoSpaceDN/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aktualny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wypis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właściwego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rejestru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albo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zaświadczenie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o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wpisie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do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ewidencji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działalności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gospodarczej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(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dotyczy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organizacji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pozarządowych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podmiotów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prowadzących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działalność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gospodarczą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)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dla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spółek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stowarzyszeń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fundacji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odpis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 z KRS (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dopuszczalny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wydruk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Elektronicznego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Krajowego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Rejestru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Sądowego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);</w:t>
            </w:r>
          </w:p>
          <w:p w14:paraId="20665744" w14:textId="77777777" w:rsidR="00681791" w:rsidRPr="004E5F04" w:rsidRDefault="00681791" w:rsidP="008C5262">
            <w:pPr>
              <w:pStyle w:val="Tekstpodstawowy"/>
              <w:widowControl/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uppressAutoHyphens/>
              <w:autoSpaceDE/>
              <w:autoSpaceDN/>
              <w:ind w:left="117" w:right="196"/>
              <w:jc w:val="left"/>
            </w:pPr>
            <w:r w:rsidRPr="004E5F04">
              <w:rPr>
                <w:bCs/>
                <w:spacing w:val="-1"/>
                <w:sz w:val="20"/>
                <w:lang w:val="en-US"/>
              </w:rPr>
              <w:t xml:space="preserve">w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przypadku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kościołów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lub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związków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wyznaniowych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dekret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powołujący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zaświadczenie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kurii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lub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zaświadczenie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z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Urzędu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Wojewódzkiego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potwierdzające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nazwę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wnioskodawcy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osobowość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prawną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osobę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do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reprezentacji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,</w:t>
            </w:r>
          </w:p>
          <w:p w14:paraId="112E94C3" w14:textId="77777777" w:rsidR="00681791" w:rsidRPr="004E5F04" w:rsidRDefault="00681791" w:rsidP="008C5262">
            <w:pPr>
              <w:pStyle w:val="Tekstpodstawowy"/>
              <w:widowControl/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uppressAutoHyphens/>
              <w:autoSpaceDE/>
              <w:autoSpaceDN/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dla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wspólnot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mieszkaniowych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uchwała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powołująca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zarząd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,</w:t>
            </w:r>
          </w:p>
          <w:p w14:paraId="430DB423" w14:textId="77777777" w:rsidR="00681791" w:rsidRPr="004E5F04" w:rsidRDefault="00681791" w:rsidP="008C5262">
            <w:pPr>
              <w:pStyle w:val="Tekstpodstawowy"/>
              <w:tabs>
                <w:tab w:val="left" w:pos="426"/>
                <w:tab w:val="left" w:pos="567"/>
              </w:tabs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statut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(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dotyczy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wnioskodawcy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który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jest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zobowiązany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do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posiadania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statutu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).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7E80" w14:textId="77777777" w:rsidR="00681791" w:rsidRPr="004E5F04" w:rsidRDefault="00681791" w:rsidP="008C5262">
            <w:pPr>
              <w:pStyle w:val="Tekstpodstawowy"/>
              <w:snapToGrid w:val="0"/>
              <w:ind w:left="0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E1E6" w14:textId="77777777" w:rsidR="00681791" w:rsidRPr="004E5F04" w:rsidRDefault="00681791" w:rsidP="008C5262">
            <w:pPr>
              <w:pStyle w:val="Tekstpodstawowy"/>
              <w:tabs>
                <w:tab w:val="left" w:pos="259"/>
                <w:tab w:val="left" w:pos="401"/>
              </w:tabs>
              <w:snapToGrid w:val="0"/>
              <w:ind w:left="117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27EF87" w14:textId="77777777" w:rsidR="00681791" w:rsidRPr="004E5F04" w:rsidRDefault="00681791" w:rsidP="008C5262">
            <w:pPr>
              <w:snapToGrid w:val="0"/>
              <w:spacing w:line="243" w:lineRule="exact"/>
              <w:ind w:left="10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E00386" w:rsidRPr="004E5F04" w14:paraId="4C038A0A" w14:textId="77777777" w:rsidTr="00614588">
        <w:trPr>
          <w:cantSplit/>
          <w:trHeight w:val="69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0038" w14:textId="77777777" w:rsidR="00681791" w:rsidRPr="004E5F04" w:rsidRDefault="00681791" w:rsidP="008C526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581D" w14:textId="77777777" w:rsidR="00681791" w:rsidRPr="004E5F04" w:rsidRDefault="00681791" w:rsidP="008C5262">
            <w:pPr>
              <w:pStyle w:val="Tekstpodstawowy"/>
              <w:tabs>
                <w:tab w:val="left" w:pos="426"/>
                <w:tab w:val="left" w:pos="567"/>
              </w:tabs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Pozwolenie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właściwego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organu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ochrony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na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przeprowadzenie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prac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r w:rsidRPr="004E5F04">
              <w:rPr>
                <w:bCs/>
                <w:spacing w:val="-1"/>
                <w:sz w:val="20"/>
                <w:lang w:val="en-US"/>
              </w:rPr>
              <w:br/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lub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robót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budowlanych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objętych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wnioskiem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wpisanym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do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rejestru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(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jeśli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dotyczy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).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F600" w14:textId="77777777" w:rsidR="00681791" w:rsidRPr="004E5F04" w:rsidRDefault="00681791" w:rsidP="008C5262">
            <w:pPr>
              <w:pStyle w:val="Tekstpodstawowy"/>
              <w:snapToGrid w:val="0"/>
              <w:ind w:left="0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30F4" w14:textId="77777777" w:rsidR="00681791" w:rsidRPr="004E5F04" w:rsidRDefault="00681791" w:rsidP="008C5262">
            <w:pPr>
              <w:pStyle w:val="Tekstpodstawowy"/>
              <w:tabs>
                <w:tab w:val="left" w:pos="259"/>
                <w:tab w:val="left" w:pos="401"/>
              </w:tabs>
              <w:snapToGrid w:val="0"/>
              <w:ind w:left="117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CEA7AF" w14:textId="77777777" w:rsidR="00681791" w:rsidRPr="004E5F04" w:rsidRDefault="00681791" w:rsidP="008C5262">
            <w:pPr>
              <w:snapToGrid w:val="0"/>
              <w:spacing w:line="243" w:lineRule="exact"/>
              <w:ind w:left="10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E00386" w:rsidRPr="004E5F04" w14:paraId="765014A1" w14:textId="77777777" w:rsidTr="00614588">
        <w:trPr>
          <w:cantSplit/>
          <w:trHeight w:val="69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7494" w14:textId="77777777" w:rsidR="00681791" w:rsidRPr="004E5F04" w:rsidRDefault="00681791" w:rsidP="008C526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2E87" w14:textId="77777777" w:rsidR="00681791" w:rsidRPr="004E5F04" w:rsidRDefault="00681791" w:rsidP="008C5262">
            <w:pPr>
              <w:pStyle w:val="Tekstpodstawowy"/>
              <w:tabs>
                <w:tab w:val="left" w:pos="426"/>
                <w:tab w:val="left" w:pos="567"/>
              </w:tabs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Pozwolenie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lub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opinia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właściwego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organu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ochrony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na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przeprowadzenie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prac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lub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robót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budowlanych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ujętym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w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gminnej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ewidencji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(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jeśli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dotyczy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).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C5F0" w14:textId="77777777" w:rsidR="00681791" w:rsidRPr="004E5F04" w:rsidRDefault="00681791" w:rsidP="008C5262">
            <w:pPr>
              <w:pStyle w:val="Tekstpodstawowy"/>
              <w:snapToGrid w:val="0"/>
              <w:ind w:left="0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5A50" w14:textId="77777777" w:rsidR="00681791" w:rsidRPr="004E5F04" w:rsidRDefault="00681791" w:rsidP="008C5262">
            <w:pPr>
              <w:pStyle w:val="Tekstpodstawowy"/>
              <w:tabs>
                <w:tab w:val="left" w:pos="259"/>
                <w:tab w:val="left" w:pos="401"/>
              </w:tabs>
              <w:snapToGrid w:val="0"/>
              <w:ind w:left="117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7C658A" w14:textId="77777777" w:rsidR="00681791" w:rsidRPr="004E5F04" w:rsidRDefault="00681791" w:rsidP="008C5262">
            <w:pPr>
              <w:snapToGrid w:val="0"/>
              <w:spacing w:line="243" w:lineRule="exact"/>
              <w:ind w:left="10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E00386" w:rsidRPr="004E5F04" w14:paraId="48ED0539" w14:textId="77777777" w:rsidTr="00614588">
        <w:trPr>
          <w:cantSplit/>
          <w:trHeight w:val="40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58D9" w14:textId="77777777" w:rsidR="00681791" w:rsidRPr="004E5F04" w:rsidRDefault="00681791" w:rsidP="008C526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807B" w14:textId="77777777" w:rsidR="00681791" w:rsidRPr="004E5F04" w:rsidRDefault="00681791" w:rsidP="008C5262">
            <w:pPr>
              <w:pStyle w:val="Tekstpodstawowy"/>
              <w:tabs>
                <w:tab w:val="left" w:pos="426"/>
                <w:tab w:val="left" w:pos="567"/>
              </w:tabs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Pozwolenie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na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budowę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lub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zgłoszenie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robót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jeśli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prace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wymagają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uzyskania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takiego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pozwolenia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lub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zgłoszenia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.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E12" w14:textId="77777777" w:rsidR="00681791" w:rsidRPr="004E5F04" w:rsidRDefault="00681791" w:rsidP="008C5262">
            <w:pPr>
              <w:pStyle w:val="Tekstpodstawowy"/>
              <w:snapToGrid w:val="0"/>
              <w:ind w:left="0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44C8" w14:textId="77777777" w:rsidR="00681791" w:rsidRPr="004E5F04" w:rsidRDefault="00681791" w:rsidP="008C5262">
            <w:pPr>
              <w:pStyle w:val="Tekstpodstawowy"/>
              <w:tabs>
                <w:tab w:val="left" w:pos="259"/>
                <w:tab w:val="left" w:pos="401"/>
              </w:tabs>
              <w:snapToGrid w:val="0"/>
              <w:ind w:left="117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8B87FF" w14:textId="77777777" w:rsidR="00681791" w:rsidRPr="004E5F04" w:rsidRDefault="00681791" w:rsidP="008C5262">
            <w:pPr>
              <w:snapToGrid w:val="0"/>
              <w:spacing w:line="243" w:lineRule="exact"/>
              <w:ind w:left="10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E00386" w:rsidRPr="004E5F04" w14:paraId="32B15620" w14:textId="77777777" w:rsidTr="00614588">
        <w:trPr>
          <w:cantSplit/>
          <w:trHeight w:val="40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2F67" w14:textId="77777777" w:rsidR="00681791" w:rsidRPr="004E5F04" w:rsidRDefault="00681791" w:rsidP="008C526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5824" w14:textId="77777777" w:rsidR="00681791" w:rsidRPr="004E5F04" w:rsidRDefault="00681791" w:rsidP="008C5262">
            <w:pPr>
              <w:pStyle w:val="Tekstpodstawowy"/>
              <w:tabs>
                <w:tab w:val="left" w:pos="426"/>
                <w:tab w:val="left" w:pos="567"/>
              </w:tabs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Kosztorys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inwestorski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lub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ofertowy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prac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lub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robót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podpisany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przez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wnioskodawcę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.</w:t>
            </w:r>
          </w:p>
          <w:p w14:paraId="0A4B08C4" w14:textId="77777777" w:rsidR="00681791" w:rsidRPr="004E5F04" w:rsidRDefault="00681791" w:rsidP="008C5262">
            <w:pPr>
              <w:pStyle w:val="Tekstpodstawowy"/>
              <w:widowControl/>
              <w:tabs>
                <w:tab w:val="left" w:pos="426"/>
              </w:tabs>
              <w:suppressAutoHyphens/>
              <w:autoSpaceDE/>
              <w:autoSpaceDN/>
              <w:ind w:right="196"/>
              <w:jc w:val="left"/>
            </w:pP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F6B4" w14:textId="77777777" w:rsidR="00681791" w:rsidRPr="004E5F04" w:rsidRDefault="00681791" w:rsidP="008C5262">
            <w:pPr>
              <w:pStyle w:val="Tekstpodstawowy"/>
              <w:snapToGrid w:val="0"/>
              <w:ind w:left="0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5DBD" w14:textId="77777777" w:rsidR="00681791" w:rsidRPr="004E5F04" w:rsidRDefault="00681791" w:rsidP="008C5262">
            <w:pPr>
              <w:pStyle w:val="Tekstpodstawowy"/>
              <w:tabs>
                <w:tab w:val="left" w:pos="259"/>
                <w:tab w:val="left" w:pos="401"/>
              </w:tabs>
              <w:snapToGrid w:val="0"/>
              <w:ind w:left="117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9CE95D" w14:textId="77777777" w:rsidR="00681791" w:rsidRPr="004E5F04" w:rsidRDefault="00681791" w:rsidP="008C5262">
            <w:pPr>
              <w:snapToGrid w:val="0"/>
              <w:spacing w:line="243" w:lineRule="exact"/>
              <w:ind w:left="10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E00386" w:rsidRPr="004E5F04" w14:paraId="78EDCD40" w14:textId="77777777" w:rsidTr="00614588">
        <w:trPr>
          <w:cantSplit/>
          <w:trHeight w:val="40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CC16" w14:textId="77777777" w:rsidR="00681791" w:rsidRPr="004E5F04" w:rsidRDefault="00681791" w:rsidP="008C526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4640" w14:textId="25437712" w:rsidR="00681791" w:rsidRPr="004E5F04" w:rsidRDefault="00681791" w:rsidP="008C5262">
            <w:pPr>
              <w:pStyle w:val="Tekstpodstawowy"/>
              <w:tabs>
                <w:tab w:val="left" w:pos="284"/>
                <w:tab w:val="left" w:pos="426"/>
                <w:tab w:val="left" w:pos="567"/>
              </w:tabs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Dokumentacja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fotograficzna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obrazująca</w:t>
            </w:r>
            <w:proofErr w:type="spellEnd"/>
            <w:r w:rsidRPr="004E5F04">
              <w:rPr>
                <w:bCs/>
                <w:sz w:val="20"/>
              </w:rPr>
              <w:t xml:space="preserve">  aktualny stan techniczny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zabytku</w:t>
            </w:r>
            <w:proofErr w:type="spellEnd"/>
            <w:r w:rsidR="00D36F0C" w:rsidRPr="004E5F04">
              <w:rPr>
                <w:bCs/>
                <w:spacing w:val="-1"/>
                <w:sz w:val="20"/>
                <w:lang w:val="en-US"/>
              </w:rPr>
              <w:t>,</w:t>
            </w:r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którym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realizowane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będą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prace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lub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roboty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objęte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wnioskiem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(w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wersji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papierowej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elektronicznej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).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F26B" w14:textId="77777777" w:rsidR="00681791" w:rsidRPr="004E5F04" w:rsidRDefault="00681791" w:rsidP="008C5262">
            <w:pPr>
              <w:pStyle w:val="Tekstpodstawowy"/>
              <w:snapToGrid w:val="0"/>
              <w:ind w:left="0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E5BD" w14:textId="77777777" w:rsidR="00681791" w:rsidRPr="004E5F04" w:rsidRDefault="00681791" w:rsidP="008C5262">
            <w:pPr>
              <w:pStyle w:val="Tekstpodstawowy"/>
              <w:tabs>
                <w:tab w:val="left" w:pos="259"/>
                <w:tab w:val="left" w:pos="401"/>
              </w:tabs>
              <w:snapToGrid w:val="0"/>
              <w:ind w:left="117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004897" w14:textId="77777777" w:rsidR="00681791" w:rsidRPr="004E5F04" w:rsidRDefault="00681791" w:rsidP="008C5262">
            <w:pPr>
              <w:snapToGrid w:val="0"/>
              <w:spacing w:line="243" w:lineRule="exact"/>
              <w:ind w:left="10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E00386" w:rsidRPr="004E5F04" w14:paraId="6EE8909C" w14:textId="77777777" w:rsidTr="00407D0A">
        <w:trPr>
          <w:cantSplit/>
          <w:trHeight w:val="197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80EF4" w14:textId="77777777" w:rsidR="00681791" w:rsidRPr="004E5F04" w:rsidRDefault="00681791" w:rsidP="008C526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6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28679" w14:textId="722EC79D" w:rsidR="00681791" w:rsidRPr="004E5F04" w:rsidRDefault="00681791" w:rsidP="008C5262">
            <w:pPr>
              <w:tabs>
                <w:tab w:val="left" w:pos="284"/>
              </w:tabs>
              <w:spacing w:after="100" w:afterAutospacing="1" w:line="240" w:lineRule="auto"/>
              <w:ind w:left="119" w:right="198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W przypadku, gdy wnioskodawcą jest podmiot prowadzący działalność gospodarczą, w tym działalność w zakresie rolnictwa lub rybołówstwa, do wniosku o udzielenie dotacji powinien dołączyć zaświadczenia, oświadczenia i informację  o pomocy publicznej otrzymanej przed dniem złożenia wniosku sporządzone    w zakresie  i według zasad określonych w art. 37 ust. ustawy z dnia 30 kwietnia 2004 r. o postępowaniu w sprawach dotyczących pomocy publicznej  ( Dz. U. z 2023 r., poz.702)</w:t>
            </w:r>
            <w:r w:rsidR="00B629F8" w:rsidRPr="004E5F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7C53B3" w14:textId="5EE4B005" w:rsidR="00681791" w:rsidRPr="004E5F04" w:rsidRDefault="00681791" w:rsidP="00407D0A">
            <w:pPr>
              <w:tabs>
                <w:tab w:val="left" w:pos="401"/>
                <w:tab w:val="left" w:pos="684"/>
              </w:tabs>
              <w:suppressAutoHyphens/>
              <w:spacing w:after="0" w:line="240" w:lineRule="auto"/>
              <w:ind w:right="196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E639" w14:textId="77777777" w:rsidR="00681791" w:rsidRPr="004E5F04" w:rsidRDefault="00681791" w:rsidP="008C5262">
            <w:pPr>
              <w:pStyle w:val="Tekstpodstawowy"/>
              <w:snapToGrid w:val="0"/>
              <w:ind w:left="0" w:right="196"/>
              <w:jc w:val="left"/>
              <w:rPr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FDA2" w14:textId="77777777" w:rsidR="00681791" w:rsidRPr="004E5F04" w:rsidRDefault="00681791" w:rsidP="008C5262">
            <w:pPr>
              <w:pStyle w:val="Tekstpodstawowy"/>
              <w:tabs>
                <w:tab w:val="left" w:pos="259"/>
                <w:tab w:val="left" w:pos="401"/>
              </w:tabs>
              <w:snapToGrid w:val="0"/>
              <w:ind w:left="117" w:right="196"/>
              <w:jc w:val="left"/>
              <w:rPr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E62364" w14:textId="77777777" w:rsidR="00681791" w:rsidRPr="004E5F04" w:rsidRDefault="00681791" w:rsidP="008C5262">
            <w:pPr>
              <w:snapToGrid w:val="0"/>
              <w:spacing w:line="243" w:lineRule="exact"/>
              <w:ind w:left="10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E00386" w:rsidRPr="004E5F04" w14:paraId="2F9998C1" w14:textId="77777777" w:rsidTr="00614588">
        <w:trPr>
          <w:cantSplit/>
          <w:trHeight w:val="35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0B657" w14:textId="77777777" w:rsidR="00681791" w:rsidRPr="004E5F04" w:rsidRDefault="00681791" w:rsidP="008C526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0299C" w14:textId="77777777" w:rsidR="00681791" w:rsidRPr="004E5F04" w:rsidRDefault="00681791" w:rsidP="008C5262">
            <w:pPr>
              <w:pStyle w:val="Tekstpodstawowy"/>
              <w:tabs>
                <w:tab w:val="left" w:pos="426"/>
                <w:tab w:val="left" w:pos="567"/>
              </w:tabs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Pełnomocnictwo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jeśli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wnioskodawca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jest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reprezentowany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przez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przedstawiciela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>.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FED8" w14:textId="77777777" w:rsidR="00681791" w:rsidRPr="004E5F04" w:rsidRDefault="00681791" w:rsidP="008C5262">
            <w:pPr>
              <w:pStyle w:val="Tekstpodstawowy"/>
              <w:snapToGrid w:val="0"/>
              <w:ind w:left="0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6EA6" w14:textId="77777777" w:rsidR="00681791" w:rsidRPr="004E5F04" w:rsidRDefault="00681791" w:rsidP="008C5262">
            <w:pPr>
              <w:pStyle w:val="Tekstpodstawowy"/>
              <w:tabs>
                <w:tab w:val="left" w:pos="259"/>
                <w:tab w:val="left" w:pos="401"/>
              </w:tabs>
              <w:snapToGrid w:val="0"/>
              <w:ind w:left="117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32A967" w14:textId="77777777" w:rsidR="00681791" w:rsidRPr="004E5F04" w:rsidRDefault="00681791" w:rsidP="008C5262">
            <w:pPr>
              <w:snapToGrid w:val="0"/>
              <w:spacing w:line="243" w:lineRule="exact"/>
              <w:ind w:left="10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E00386" w:rsidRPr="004E5F04" w14:paraId="53714070" w14:textId="77777777" w:rsidTr="00614588">
        <w:trPr>
          <w:cantSplit/>
          <w:trHeight w:val="85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5F0C4" w14:textId="77777777" w:rsidR="00681791" w:rsidRPr="004E5F04" w:rsidRDefault="00681791" w:rsidP="008C526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E5F0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6213" w14:textId="77777777" w:rsidR="00681791" w:rsidRPr="004E5F04" w:rsidRDefault="00681791" w:rsidP="008C5262">
            <w:pPr>
              <w:pStyle w:val="Tekstpodstawowy"/>
              <w:tabs>
                <w:tab w:val="left" w:pos="426"/>
                <w:tab w:val="left" w:pos="567"/>
              </w:tabs>
              <w:ind w:left="117" w:right="196"/>
              <w:jc w:val="left"/>
            </w:pP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Oświadczenie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wnioskodawcy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,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że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co do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znajdującego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się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w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gminnej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ewidencji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toczy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się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postępowanie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w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sprawie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wpisu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do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rejestru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4E5F04">
              <w:rPr>
                <w:bCs/>
                <w:spacing w:val="-1"/>
                <w:sz w:val="20"/>
                <w:lang w:val="en-US"/>
              </w:rPr>
              <w:t>zabytków</w:t>
            </w:r>
            <w:proofErr w:type="spellEnd"/>
            <w:r w:rsidRPr="004E5F04">
              <w:rPr>
                <w:bCs/>
                <w:spacing w:val="-1"/>
                <w:sz w:val="20"/>
                <w:lang w:val="en-US"/>
              </w:rPr>
              <w:t xml:space="preserve"> .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48B2" w14:textId="77777777" w:rsidR="00681791" w:rsidRPr="004E5F04" w:rsidRDefault="00681791" w:rsidP="008C5262">
            <w:pPr>
              <w:pStyle w:val="Tekstpodstawowy"/>
              <w:snapToGrid w:val="0"/>
              <w:ind w:left="0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ADAD" w14:textId="77777777" w:rsidR="00681791" w:rsidRPr="004E5F04" w:rsidRDefault="00681791" w:rsidP="008C5262">
            <w:pPr>
              <w:pStyle w:val="Tekstpodstawowy"/>
              <w:tabs>
                <w:tab w:val="left" w:pos="259"/>
                <w:tab w:val="left" w:pos="401"/>
              </w:tabs>
              <w:snapToGrid w:val="0"/>
              <w:ind w:left="117" w:right="196"/>
              <w:jc w:val="left"/>
              <w:rPr>
                <w:bCs/>
                <w:spacing w:val="-1"/>
                <w:sz w:val="20"/>
                <w:lang w:val="en-US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D1BDF5" w14:textId="77777777" w:rsidR="00681791" w:rsidRPr="004E5F04" w:rsidRDefault="00681791" w:rsidP="008C5262">
            <w:pPr>
              <w:snapToGrid w:val="0"/>
              <w:spacing w:line="243" w:lineRule="exact"/>
              <w:ind w:left="10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E00386" w:rsidRPr="004E5F04" w14:paraId="4FA021BD" w14:textId="77777777" w:rsidTr="00614588">
        <w:trPr>
          <w:trHeight w:hRule="exact" w:val="848"/>
        </w:trPr>
        <w:tc>
          <w:tcPr>
            <w:tcW w:w="2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C1D9C3" w14:textId="77777777" w:rsidR="00681791" w:rsidRPr="004E5F04" w:rsidRDefault="00681791" w:rsidP="008C5262">
            <w:pPr>
              <w:spacing w:line="251" w:lineRule="exact"/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Cs/>
                <w:spacing w:val="-2"/>
                <w:sz w:val="20"/>
                <w:szCs w:val="20"/>
              </w:rPr>
              <w:t>Miejscowość, data</w:t>
            </w:r>
          </w:p>
        </w:tc>
        <w:tc>
          <w:tcPr>
            <w:tcW w:w="18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CBD5D9" w14:textId="77777777" w:rsidR="00681791" w:rsidRPr="004E5F04" w:rsidRDefault="00681791" w:rsidP="008C5262">
            <w:pPr>
              <w:snapToGrid w:val="0"/>
              <w:spacing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7AEA9" w14:textId="77777777" w:rsidR="00681791" w:rsidRPr="004E5F04" w:rsidRDefault="00681791" w:rsidP="008C5262">
            <w:pPr>
              <w:spacing w:line="251" w:lineRule="exact"/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4E5F0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</w:t>
            </w:r>
            <w:r w:rsidRPr="004E5F04">
              <w:rPr>
                <w:rFonts w:ascii="Times New Roman" w:hAnsi="Times New Roman" w:cs="Times New Roman"/>
                <w:b/>
                <w:bCs/>
                <w:iCs/>
                <w:spacing w:val="-2"/>
                <w:sz w:val="20"/>
                <w:szCs w:val="20"/>
              </w:rPr>
              <w:t>p</w:t>
            </w:r>
            <w:r w:rsidRPr="004E5F04">
              <w:rPr>
                <w:rFonts w:ascii="Times New Roman" w:hAnsi="Times New Roman" w:cs="Times New Roman"/>
                <w:b/>
                <w:bCs/>
                <w:iCs/>
                <w:spacing w:val="1"/>
                <w:sz w:val="20"/>
                <w:szCs w:val="20"/>
              </w:rPr>
              <w:t>i</w:t>
            </w:r>
            <w:r w:rsidRPr="004E5F0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</w:t>
            </w:r>
            <w:r w:rsidRPr="004E5F04">
              <w:rPr>
                <w:rFonts w:ascii="Times New Roman" w:hAnsi="Times New Roman" w:cs="Times New Roman"/>
                <w:b/>
                <w:bCs/>
                <w:iCs/>
                <w:spacing w:val="-2"/>
                <w:sz w:val="20"/>
                <w:szCs w:val="20"/>
              </w:rPr>
              <w:t xml:space="preserve"> wnioskodawcy lub osoby upoważnionej                do składania </w:t>
            </w:r>
            <w:r w:rsidRPr="004E5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oświadczeń woli w imieniu </w:t>
            </w:r>
            <w:r w:rsidRPr="004E5F04">
              <w:rPr>
                <w:rFonts w:ascii="Times New Roman" w:hAnsi="Times New Roman" w:cs="Times New Roman"/>
                <w:b/>
                <w:bCs/>
                <w:iCs/>
                <w:spacing w:val="-2"/>
                <w:sz w:val="20"/>
                <w:szCs w:val="20"/>
              </w:rPr>
              <w:t>wnioskodawcy</w:t>
            </w:r>
          </w:p>
        </w:tc>
        <w:tc>
          <w:tcPr>
            <w:tcW w:w="25" w:type="dxa"/>
            <w:shd w:val="clear" w:color="auto" w:fill="auto"/>
          </w:tcPr>
          <w:p w14:paraId="7C547883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386" w:rsidRPr="004E5F04" w14:paraId="15F57B24" w14:textId="77777777" w:rsidTr="00614588">
        <w:trPr>
          <w:trHeight w:hRule="exact" w:val="880"/>
        </w:trPr>
        <w:tc>
          <w:tcPr>
            <w:tcW w:w="2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3C15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C519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3741" w14:textId="77777777" w:rsidR="00681791" w:rsidRPr="004E5F04" w:rsidRDefault="00681791" w:rsidP="008C5262">
            <w:pPr>
              <w:tabs>
                <w:tab w:val="left" w:pos="4967"/>
              </w:tabs>
              <w:snapToGrid w:val="0"/>
              <w:spacing w:after="211" w:line="244" w:lineRule="auto"/>
              <w:ind w:left="4400" w:right="359" w:hanging="40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72EBD75" w14:textId="77777777" w:rsidR="00681791" w:rsidRPr="004E5F04" w:rsidRDefault="00681791" w:rsidP="008C52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572733A7" w14:textId="77777777" w:rsidR="00681791" w:rsidRPr="004E5F04" w:rsidRDefault="00681791" w:rsidP="008C5262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581D605" w14:textId="77777777" w:rsidR="00681791" w:rsidRPr="004E5F04" w:rsidRDefault="00681791" w:rsidP="00681791">
      <w:pPr>
        <w:spacing w:before="3" w:line="240" w:lineRule="exact"/>
        <w:rPr>
          <w:rFonts w:ascii="Times New Roman" w:hAnsi="Times New Roman" w:cs="Times New Roman"/>
          <w:sz w:val="24"/>
          <w:szCs w:val="24"/>
        </w:rPr>
      </w:pPr>
    </w:p>
    <w:p w14:paraId="60FC2B4C" w14:textId="77777777" w:rsidR="00681791" w:rsidRPr="004E5F04" w:rsidRDefault="00681791" w:rsidP="00681791">
      <w:pPr>
        <w:tabs>
          <w:tab w:val="left" w:pos="460"/>
        </w:tabs>
        <w:ind w:right="123"/>
        <w:jc w:val="both"/>
        <w:rPr>
          <w:rFonts w:ascii="Times New Roman" w:hAnsi="Times New Roman" w:cs="Times New Roman"/>
          <w:sz w:val="24"/>
        </w:rPr>
      </w:pPr>
    </w:p>
    <w:p w14:paraId="4515E644" w14:textId="77777777" w:rsidR="00681791" w:rsidRPr="004E5F04" w:rsidRDefault="00681791" w:rsidP="00681791">
      <w:pPr>
        <w:rPr>
          <w:rFonts w:ascii="Times New Roman" w:hAnsi="Times New Roman" w:cs="Times New Roman"/>
          <w:sz w:val="24"/>
          <w:szCs w:val="24"/>
        </w:rPr>
      </w:pPr>
    </w:p>
    <w:p w14:paraId="742F8881" w14:textId="77777777" w:rsidR="00681791" w:rsidRPr="004E5F04" w:rsidRDefault="00681791" w:rsidP="00681791">
      <w:pPr>
        <w:rPr>
          <w:rFonts w:ascii="Times New Roman" w:hAnsi="Times New Roman" w:cs="Times New Roman"/>
          <w:sz w:val="24"/>
          <w:szCs w:val="24"/>
        </w:rPr>
      </w:pPr>
    </w:p>
    <w:p w14:paraId="5E94B9D8" w14:textId="77777777" w:rsidR="00681791" w:rsidRPr="004E5F04" w:rsidRDefault="00681791" w:rsidP="00681791">
      <w:pPr>
        <w:rPr>
          <w:rFonts w:ascii="Times New Roman" w:hAnsi="Times New Roman" w:cs="Times New Roman"/>
          <w:sz w:val="24"/>
          <w:szCs w:val="24"/>
        </w:rPr>
      </w:pPr>
    </w:p>
    <w:p w14:paraId="0AAA6C6A" w14:textId="77777777" w:rsidR="00681791" w:rsidRPr="004E5F04" w:rsidRDefault="00681791" w:rsidP="00681791">
      <w:pPr>
        <w:rPr>
          <w:rFonts w:ascii="Times New Roman" w:hAnsi="Times New Roman" w:cs="Times New Roman"/>
          <w:sz w:val="24"/>
          <w:szCs w:val="24"/>
        </w:rPr>
      </w:pPr>
    </w:p>
    <w:p w14:paraId="470DC2EC" w14:textId="77777777" w:rsidR="00681791" w:rsidRPr="004E5F04" w:rsidRDefault="00681791" w:rsidP="00681791">
      <w:pPr>
        <w:rPr>
          <w:rFonts w:ascii="Times New Roman" w:hAnsi="Times New Roman" w:cs="Times New Roman"/>
          <w:sz w:val="24"/>
          <w:szCs w:val="24"/>
        </w:rPr>
      </w:pPr>
    </w:p>
    <w:p w14:paraId="75FBBC36" w14:textId="77777777" w:rsidR="00681791" w:rsidRPr="004E5F04" w:rsidRDefault="00681791" w:rsidP="00681791">
      <w:pPr>
        <w:rPr>
          <w:rFonts w:ascii="Times New Roman" w:hAnsi="Times New Roman" w:cs="Times New Roman"/>
          <w:sz w:val="24"/>
          <w:szCs w:val="24"/>
        </w:rPr>
      </w:pPr>
    </w:p>
    <w:p w14:paraId="557053B5" w14:textId="1E0FD82F" w:rsidR="00556675" w:rsidRDefault="0055667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026782" w14:textId="77777777" w:rsidR="00556675" w:rsidRPr="001F2799" w:rsidRDefault="00556675" w:rsidP="00556675">
      <w:pPr>
        <w:pStyle w:val="Nagwek1"/>
        <w:spacing w:before="90"/>
        <w:rPr>
          <w:b w:val="0"/>
        </w:rPr>
      </w:pPr>
      <w:r w:rsidRPr="001F2799">
        <w:rPr>
          <w:b w:val="0"/>
        </w:rPr>
        <w:lastRenderedPageBreak/>
        <w:t xml:space="preserve">Uzasadnienie </w:t>
      </w:r>
    </w:p>
    <w:p w14:paraId="6F49D797" w14:textId="77777777" w:rsidR="00556675" w:rsidRDefault="00556675" w:rsidP="00556675">
      <w:pPr>
        <w:pStyle w:val="Nagwek1"/>
        <w:spacing w:before="90"/>
        <w:ind w:left="0"/>
        <w:jc w:val="both"/>
        <w:rPr>
          <w:b w:val="0"/>
        </w:rPr>
      </w:pPr>
    </w:p>
    <w:p w14:paraId="7EE0B53C" w14:textId="77777777" w:rsidR="00556675" w:rsidRPr="004C4BA3" w:rsidRDefault="00556675" w:rsidP="00556675">
      <w:pPr>
        <w:pStyle w:val="Nagwek1"/>
        <w:spacing w:before="90"/>
        <w:ind w:left="0" w:firstLine="567"/>
        <w:jc w:val="both"/>
        <w:rPr>
          <w:b w:val="0"/>
        </w:rPr>
      </w:pPr>
      <w:r>
        <w:rPr>
          <w:b w:val="0"/>
        </w:rPr>
        <w:t xml:space="preserve">W związku ze zmianą przepisów w Rozporządzeniu </w:t>
      </w:r>
      <w:r w:rsidRPr="004C4BA3">
        <w:rPr>
          <w:b w:val="0"/>
        </w:rPr>
        <w:t>Komisji (UE)</w:t>
      </w:r>
      <w:r>
        <w:rPr>
          <w:b w:val="0"/>
        </w:rPr>
        <w:t xml:space="preserve"> 2023/2831 </w:t>
      </w:r>
      <w:r w:rsidRPr="004C4BA3">
        <w:rPr>
          <w:b w:val="0"/>
        </w:rPr>
        <w:t>z dnia 13 grudnia 2023 roku</w:t>
      </w:r>
      <w:r>
        <w:rPr>
          <w:b w:val="0"/>
        </w:rPr>
        <w:t xml:space="preserve"> </w:t>
      </w:r>
      <w:r w:rsidRPr="004C4BA3">
        <w:rPr>
          <w:b w:val="0"/>
        </w:rPr>
        <w:t xml:space="preserve">w </w:t>
      </w:r>
      <w:r>
        <w:rPr>
          <w:b w:val="0"/>
        </w:rPr>
        <w:t>sprawie</w:t>
      </w:r>
      <w:r w:rsidRPr="004C4BA3">
        <w:rPr>
          <w:b w:val="0"/>
        </w:rPr>
        <w:t xml:space="preserve"> stosowania art. 107 i 108 Traktatu o funkcjonowaniu Unii Europejskiej do pomocy de </w:t>
      </w:r>
      <w:proofErr w:type="spellStart"/>
      <w:r w:rsidRPr="004C4BA3">
        <w:rPr>
          <w:b w:val="0"/>
        </w:rPr>
        <w:t>minimis</w:t>
      </w:r>
      <w:proofErr w:type="spellEnd"/>
      <w:r w:rsidRPr="004C4BA3">
        <w:rPr>
          <w:b w:val="0"/>
        </w:rPr>
        <w:t xml:space="preserve"> </w:t>
      </w:r>
      <w:r>
        <w:rPr>
          <w:b w:val="0"/>
        </w:rPr>
        <w:t xml:space="preserve"> </w:t>
      </w:r>
      <w:r w:rsidRPr="004C4BA3">
        <w:rPr>
          <w:b w:val="0"/>
        </w:rPr>
        <w:t>(Dz. U. UE L 2023.2831 z dnia 15.12.2023r.)</w:t>
      </w:r>
      <w:r>
        <w:rPr>
          <w:b w:val="0"/>
        </w:rPr>
        <w:t xml:space="preserve"> dotyczącą wydłużenia okresu udzielania p</w:t>
      </w:r>
      <w:r w:rsidRPr="005D34CA">
        <w:rPr>
          <w:b w:val="0"/>
        </w:rPr>
        <w:t>omoc</w:t>
      </w:r>
      <w:r>
        <w:rPr>
          <w:b w:val="0"/>
        </w:rPr>
        <w:t>y</w:t>
      </w:r>
      <w:r w:rsidRPr="005D34CA">
        <w:rPr>
          <w:b w:val="0"/>
        </w:rPr>
        <w:t xml:space="preserve"> de </w:t>
      </w:r>
      <w:proofErr w:type="spellStart"/>
      <w:r w:rsidRPr="005D34CA">
        <w:rPr>
          <w:b w:val="0"/>
        </w:rPr>
        <w:t>minimis</w:t>
      </w:r>
      <w:proofErr w:type="spellEnd"/>
      <w:r w:rsidRPr="005D34CA">
        <w:rPr>
          <w:b w:val="0"/>
        </w:rPr>
        <w:t xml:space="preserve"> do dnia 30 czerwca 2030 roku</w:t>
      </w:r>
      <w:r>
        <w:rPr>
          <w:b w:val="0"/>
        </w:rPr>
        <w:t xml:space="preserve">, zasadnym jest dokonanie aktualizacji </w:t>
      </w:r>
      <w:r w:rsidRPr="004C4BA3">
        <w:rPr>
          <w:b w:val="0"/>
        </w:rPr>
        <w:t>Uchwał</w:t>
      </w:r>
      <w:r>
        <w:rPr>
          <w:b w:val="0"/>
        </w:rPr>
        <w:t>y</w:t>
      </w:r>
      <w:r w:rsidRPr="004C4BA3">
        <w:rPr>
          <w:b w:val="0"/>
          <w:spacing w:val="83"/>
        </w:rPr>
        <w:t xml:space="preserve"> </w:t>
      </w:r>
      <w:r w:rsidRPr="004C4BA3">
        <w:rPr>
          <w:b w:val="0"/>
        </w:rPr>
        <w:t>Rady Gminy i Miasta Raszków</w:t>
      </w:r>
      <w:r w:rsidRPr="004C4BA3">
        <w:rPr>
          <w:b w:val="0"/>
          <w:spacing w:val="84"/>
        </w:rPr>
        <w:t xml:space="preserve"> </w:t>
      </w:r>
      <w:r w:rsidRPr="004C4BA3">
        <w:rPr>
          <w:b w:val="0"/>
        </w:rPr>
        <w:t>z</w:t>
      </w:r>
      <w:r w:rsidRPr="004C4BA3">
        <w:rPr>
          <w:b w:val="0"/>
          <w:spacing w:val="86"/>
        </w:rPr>
        <w:t xml:space="preserve"> </w:t>
      </w:r>
      <w:r w:rsidRPr="004C4BA3">
        <w:rPr>
          <w:b w:val="0"/>
        </w:rPr>
        <w:t>dnia</w:t>
      </w:r>
      <w:r w:rsidRPr="004C4BA3">
        <w:rPr>
          <w:b w:val="0"/>
          <w:spacing w:val="83"/>
        </w:rPr>
        <w:t xml:space="preserve"> </w:t>
      </w:r>
      <w:r w:rsidRPr="004C4BA3">
        <w:rPr>
          <w:b w:val="0"/>
        </w:rPr>
        <w:t>7 sierpnia</w:t>
      </w:r>
      <w:r w:rsidRPr="004C4BA3">
        <w:rPr>
          <w:b w:val="0"/>
          <w:spacing w:val="84"/>
        </w:rPr>
        <w:t xml:space="preserve"> </w:t>
      </w:r>
      <w:r w:rsidRPr="004C4BA3">
        <w:rPr>
          <w:b w:val="0"/>
        </w:rPr>
        <w:t>2023</w:t>
      </w:r>
      <w:r w:rsidRPr="004C4BA3">
        <w:rPr>
          <w:b w:val="0"/>
          <w:spacing w:val="84"/>
        </w:rPr>
        <w:t xml:space="preserve"> </w:t>
      </w:r>
      <w:r w:rsidRPr="004C4BA3">
        <w:rPr>
          <w:b w:val="0"/>
        </w:rPr>
        <w:t>roku</w:t>
      </w:r>
      <w:r>
        <w:rPr>
          <w:b w:val="0"/>
        </w:rPr>
        <w:t xml:space="preserve"> </w:t>
      </w:r>
      <w:r w:rsidRPr="004C4BA3">
        <w:rPr>
          <w:b w:val="0"/>
          <w:spacing w:val="-58"/>
        </w:rPr>
        <w:t xml:space="preserve"> </w:t>
      </w:r>
      <w:r w:rsidRPr="004C4BA3">
        <w:rPr>
          <w:b w:val="0"/>
        </w:rPr>
        <w:t>Nr</w:t>
      </w:r>
      <w:r w:rsidRPr="004C4BA3">
        <w:rPr>
          <w:b w:val="0"/>
          <w:spacing w:val="17"/>
        </w:rPr>
        <w:t xml:space="preserve"> </w:t>
      </w:r>
      <w:r w:rsidRPr="004C4BA3">
        <w:rPr>
          <w:b w:val="0"/>
        </w:rPr>
        <w:t>LXIII/429/2023 określającą zasady udzielania dotacji na prace konserwatorskie, restauratorskie lub</w:t>
      </w:r>
      <w:r w:rsidRPr="004C4BA3">
        <w:rPr>
          <w:b w:val="0"/>
          <w:spacing w:val="1"/>
        </w:rPr>
        <w:t xml:space="preserve"> </w:t>
      </w:r>
      <w:r w:rsidRPr="004C4BA3">
        <w:rPr>
          <w:b w:val="0"/>
        </w:rPr>
        <w:t>roboty</w:t>
      </w:r>
      <w:r w:rsidRPr="004C4BA3">
        <w:rPr>
          <w:b w:val="0"/>
          <w:spacing w:val="27"/>
        </w:rPr>
        <w:t xml:space="preserve"> </w:t>
      </w:r>
      <w:r w:rsidRPr="004C4BA3">
        <w:rPr>
          <w:b w:val="0"/>
        </w:rPr>
        <w:t>budowlane</w:t>
      </w:r>
      <w:r w:rsidRPr="004C4BA3">
        <w:rPr>
          <w:b w:val="0"/>
          <w:spacing w:val="30"/>
        </w:rPr>
        <w:t xml:space="preserve"> </w:t>
      </w:r>
      <w:r w:rsidRPr="004C4BA3">
        <w:rPr>
          <w:b w:val="0"/>
        </w:rPr>
        <w:t>przy</w:t>
      </w:r>
      <w:r w:rsidRPr="004C4BA3">
        <w:rPr>
          <w:b w:val="0"/>
          <w:spacing w:val="87"/>
        </w:rPr>
        <w:t xml:space="preserve"> </w:t>
      </w:r>
      <w:r w:rsidRPr="004C4BA3">
        <w:rPr>
          <w:b w:val="0"/>
        </w:rPr>
        <w:t>zabytku</w:t>
      </w:r>
      <w:r w:rsidRPr="004C4BA3">
        <w:rPr>
          <w:b w:val="0"/>
          <w:spacing w:val="91"/>
        </w:rPr>
        <w:t xml:space="preserve"> </w:t>
      </w:r>
      <w:r w:rsidRPr="004C4BA3">
        <w:rPr>
          <w:b w:val="0"/>
        </w:rPr>
        <w:t>wpisanym</w:t>
      </w:r>
      <w:r w:rsidRPr="004C4BA3">
        <w:rPr>
          <w:b w:val="0"/>
          <w:spacing w:val="91"/>
        </w:rPr>
        <w:t xml:space="preserve"> </w:t>
      </w:r>
      <w:r w:rsidRPr="004C4BA3">
        <w:rPr>
          <w:b w:val="0"/>
        </w:rPr>
        <w:t>do</w:t>
      </w:r>
      <w:r w:rsidRPr="004C4BA3">
        <w:rPr>
          <w:b w:val="0"/>
          <w:spacing w:val="93"/>
        </w:rPr>
        <w:t xml:space="preserve"> </w:t>
      </w:r>
      <w:r w:rsidRPr="004C4BA3">
        <w:rPr>
          <w:b w:val="0"/>
        </w:rPr>
        <w:t>rejestru</w:t>
      </w:r>
      <w:r w:rsidRPr="004C4BA3">
        <w:rPr>
          <w:b w:val="0"/>
          <w:spacing w:val="90"/>
        </w:rPr>
        <w:t xml:space="preserve"> </w:t>
      </w:r>
      <w:r w:rsidRPr="004C4BA3">
        <w:rPr>
          <w:b w:val="0"/>
        </w:rPr>
        <w:t>zabytków</w:t>
      </w:r>
      <w:r w:rsidRPr="004C4BA3">
        <w:rPr>
          <w:b w:val="0"/>
          <w:spacing w:val="91"/>
        </w:rPr>
        <w:t xml:space="preserve"> </w:t>
      </w:r>
      <w:r w:rsidRPr="004C4BA3">
        <w:rPr>
          <w:b w:val="0"/>
        </w:rPr>
        <w:t>lub</w:t>
      </w:r>
      <w:r w:rsidRPr="004C4BA3">
        <w:rPr>
          <w:b w:val="0"/>
          <w:spacing w:val="91"/>
        </w:rPr>
        <w:t xml:space="preserve"> </w:t>
      </w:r>
      <w:r w:rsidRPr="004C4BA3">
        <w:rPr>
          <w:b w:val="0"/>
        </w:rPr>
        <w:t>znajdującym</w:t>
      </w:r>
      <w:r w:rsidRPr="004C4BA3">
        <w:rPr>
          <w:b w:val="0"/>
          <w:spacing w:val="91"/>
        </w:rPr>
        <w:t xml:space="preserve"> </w:t>
      </w:r>
      <w:r w:rsidRPr="004C4BA3">
        <w:rPr>
          <w:b w:val="0"/>
        </w:rPr>
        <w:t xml:space="preserve">się </w:t>
      </w:r>
      <w:r w:rsidRPr="004C4BA3">
        <w:rPr>
          <w:b w:val="0"/>
          <w:spacing w:val="-58"/>
        </w:rPr>
        <w:t xml:space="preserve"> </w:t>
      </w:r>
      <w:r w:rsidRPr="004C4BA3">
        <w:rPr>
          <w:b w:val="0"/>
        </w:rPr>
        <w:t>w</w:t>
      </w:r>
      <w:r w:rsidRPr="004C4BA3">
        <w:rPr>
          <w:b w:val="0"/>
          <w:spacing w:val="-2"/>
        </w:rPr>
        <w:t xml:space="preserve"> </w:t>
      </w:r>
      <w:r w:rsidRPr="004C4BA3">
        <w:rPr>
          <w:b w:val="0"/>
        </w:rPr>
        <w:t>gminnej</w:t>
      </w:r>
      <w:r w:rsidRPr="004C4BA3">
        <w:rPr>
          <w:b w:val="0"/>
          <w:spacing w:val="-1"/>
        </w:rPr>
        <w:t xml:space="preserve"> </w:t>
      </w:r>
      <w:r w:rsidRPr="004C4BA3">
        <w:rPr>
          <w:b w:val="0"/>
        </w:rPr>
        <w:t>ewidencji</w:t>
      </w:r>
      <w:r w:rsidRPr="004C4BA3">
        <w:rPr>
          <w:b w:val="0"/>
          <w:spacing w:val="-1"/>
        </w:rPr>
        <w:t xml:space="preserve"> </w:t>
      </w:r>
      <w:r w:rsidRPr="004C4BA3">
        <w:rPr>
          <w:b w:val="0"/>
        </w:rPr>
        <w:t>zabytków,</w:t>
      </w:r>
      <w:r w:rsidRPr="004C4BA3">
        <w:rPr>
          <w:b w:val="0"/>
          <w:spacing w:val="-1"/>
        </w:rPr>
        <w:t xml:space="preserve"> </w:t>
      </w:r>
      <w:r w:rsidRPr="004C4BA3">
        <w:rPr>
          <w:b w:val="0"/>
        </w:rPr>
        <w:t>położonym</w:t>
      </w:r>
      <w:r w:rsidRPr="004C4BA3">
        <w:rPr>
          <w:b w:val="0"/>
          <w:spacing w:val="-1"/>
        </w:rPr>
        <w:t xml:space="preserve"> </w:t>
      </w:r>
      <w:r w:rsidRPr="004C4BA3">
        <w:rPr>
          <w:b w:val="0"/>
        </w:rPr>
        <w:t>na</w:t>
      </w:r>
      <w:r w:rsidRPr="004C4BA3">
        <w:rPr>
          <w:b w:val="0"/>
          <w:spacing w:val="-1"/>
        </w:rPr>
        <w:t xml:space="preserve"> </w:t>
      </w:r>
      <w:r w:rsidRPr="004C4BA3">
        <w:rPr>
          <w:b w:val="0"/>
        </w:rPr>
        <w:t>obszarze</w:t>
      </w:r>
      <w:r w:rsidRPr="004C4BA3">
        <w:rPr>
          <w:b w:val="0"/>
          <w:spacing w:val="2"/>
        </w:rPr>
        <w:t xml:space="preserve"> </w:t>
      </w:r>
      <w:r w:rsidRPr="004C4BA3">
        <w:rPr>
          <w:b w:val="0"/>
        </w:rPr>
        <w:t>Gminy i Miasta Raszków</w:t>
      </w:r>
      <w:r>
        <w:rPr>
          <w:b w:val="0"/>
        </w:rPr>
        <w:t>.</w:t>
      </w:r>
    </w:p>
    <w:p w14:paraId="0D95C8E5" w14:textId="77777777" w:rsidR="00556675" w:rsidRDefault="00556675" w:rsidP="00556675">
      <w:pPr>
        <w:pStyle w:val="Nagwek1"/>
        <w:spacing w:before="90"/>
        <w:ind w:left="0" w:firstLine="567"/>
        <w:jc w:val="both"/>
        <w:rPr>
          <w:b w:val="0"/>
        </w:rPr>
      </w:pPr>
    </w:p>
    <w:p w14:paraId="4648A3AD" w14:textId="77777777" w:rsidR="00556675" w:rsidRPr="00FD7460" w:rsidRDefault="00556675" w:rsidP="00556675">
      <w:pPr>
        <w:pStyle w:val="Nagwek1"/>
        <w:spacing w:before="90"/>
        <w:ind w:left="0" w:firstLine="567"/>
        <w:jc w:val="both"/>
        <w:rPr>
          <w:b w:val="0"/>
        </w:rPr>
      </w:pPr>
      <w:r w:rsidRPr="00FD7460">
        <w:rPr>
          <w:b w:val="0"/>
        </w:rPr>
        <w:t>Projekt uchwały zgodnie z art. 7 ust. 3 i ust. 3a ustawy z dnia 30 kwietnia 2004 roku</w:t>
      </w:r>
      <w:r>
        <w:rPr>
          <w:b w:val="0"/>
        </w:rPr>
        <w:t xml:space="preserve"> </w:t>
      </w:r>
      <w:r w:rsidRPr="00FD7460">
        <w:rPr>
          <w:b w:val="0"/>
        </w:rPr>
        <w:t>o postępowaniu w sprawach dotyczących pomocy publicznej (</w:t>
      </w:r>
      <w:r>
        <w:rPr>
          <w:b w:val="0"/>
        </w:rPr>
        <w:t xml:space="preserve">t. j. Dz. U z 2023 r., poz.702) został zgłoszony Prezesowi </w:t>
      </w:r>
      <w:r w:rsidRPr="00FD7460">
        <w:rPr>
          <w:b w:val="0"/>
        </w:rPr>
        <w:t xml:space="preserve"> Urzęd</w:t>
      </w:r>
      <w:r>
        <w:rPr>
          <w:b w:val="0"/>
        </w:rPr>
        <w:t xml:space="preserve">u </w:t>
      </w:r>
      <w:r w:rsidRPr="00FD7460">
        <w:rPr>
          <w:b w:val="0"/>
        </w:rPr>
        <w:t xml:space="preserve">Ochrony </w:t>
      </w:r>
      <w:r>
        <w:rPr>
          <w:b w:val="0"/>
        </w:rPr>
        <w:t xml:space="preserve">Konkurencji i Konsumentów oraz  Ministrowi </w:t>
      </w:r>
      <w:r w:rsidRPr="00FD7460">
        <w:rPr>
          <w:b w:val="0"/>
        </w:rPr>
        <w:t>Rolnictwa i Rozwoju Wsi</w:t>
      </w:r>
      <w:r>
        <w:rPr>
          <w:b w:val="0"/>
        </w:rPr>
        <w:t>.</w:t>
      </w:r>
    </w:p>
    <w:p w14:paraId="6BBBFD4F" w14:textId="77777777" w:rsidR="00556675" w:rsidRDefault="00556675" w:rsidP="00556675">
      <w:pPr>
        <w:pStyle w:val="Nagwek1"/>
        <w:spacing w:before="90"/>
        <w:ind w:left="0" w:firstLine="501"/>
        <w:jc w:val="both"/>
      </w:pPr>
      <w:r w:rsidRPr="00FD7460">
        <w:rPr>
          <w:b w:val="0"/>
        </w:rPr>
        <w:t>Biorąc powyższe pod uwagę</w:t>
      </w:r>
      <w:r>
        <w:rPr>
          <w:b w:val="0"/>
        </w:rPr>
        <w:t xml:space="preserve"> przyjęcie przedmiotowej </w:t>
      </w:r>
      <w:r w:rsidRPr="00F366D6">
        <w:rPr>
          <w:b w:val="0"/>
        </w:rPr>
        <w:t xml:space="preserve">uchwały jest </w:t>
      </w:r>
      <w:r>
        <w:rPr>
          <w:b w:val="0"/>
        </w:rPr>
        <w:t xml:space="preserve"> </w:t>
      </w:r>
      <w:r w:rsidRPr="00F366D6">
        <w:rPr>
          <w:b w:val="0"/>
        </w:rPr>
        <w:t>uzasadnione.</w:t>
      </w:r>
    </w:p>
    <w:p w14:paraId="60E54E86" w14:textId="77777777" w:rsidR="00681791" w:rsidRPr="004E5F04" w:rsidRDefault="00681791" w:rsidP="00681791">
      <w:pPr>
        <w:rPr>
          <w:rFonts w:ascii="Times New Roman" w:hAnsi="Times New Roman" w:cs="Times New Roman"/>
          <w:sz w:val="24"/>
          <w:szCs w:val="24"/>
        </w:rPr>
      </w:pPr>
    </w:p>
    <w:p w14:paraId="1471E317" w14:textId="77777777" w:rsidR="00407D0A" w:rsidRPr="004E5F04" w:rsidRDefault="00407D0A" w:rsidP="00681791">
      <w:pPr>
        <w:rPr>
          <w:rFonts w:ascii="Times New Roman" w:hAnsi="Times New Roman" w:cs="Times New Roman"/>
          <w:sz w:val="24"/>
          <w:szCs w:val="24"/>
        </w:rPr>
      </w:pPr>
    </w:p>
    <w:p w14:paraId="55539FFF" w14:textId="77777777" w:rsidR="00407D0A" w:rsidRPr="004E5F04" w:rsidRDefault="00407D0A" w:rsidP="00681791">
      <w:pPr>
        <w:rPr>
          <w:rFonts w:ascii="Times New Roman" w:hAnsi="Times New Roman" w:cs="Times New Roman"/>
          <w:sz w:val="24"/>
          <w:szCs w:val="24"/>
        </w:rPr>
      </w:pPr>
    </w:p>
    <w:p w14:paraId="6FC8A1F4" w14:textId="77777777" w:rsidR="00407D0A" w:rsidRPr="004E5F04" w:rsidRDefault="00407D0A" w:rsidP="00681791">
      <w:pPr>
        <w:rPr>
          <w:rFonts w:ascii="Times New Roman" w:hAnsi="Times New Roman" w:cs="Times New Roman"/>
          <w:sz w:val="24"/>
          <w:szCs w:val="24"/>
        </w:rPr>
      </w:pPr>
    </w:p>
    <w:p w14:paraId="5562DDB9" w14:textId="77777777" w:rsidR="00407D0A" w:rsidRPr="004E5F04" w:rsidRDefault="00407D0A" w:rsidP="00681791">
      <w:pPr>
        <w:rPr>
          <w:rFonts w:ascii="Times New Roman" w:hAnsi="Times New Roman" w:cs="Times New Roman"/>
          <w:sz w:val="24"/>
          <w:szCs w:val="24"/>
        </w:rPr>
      </w:pPr>
    </w:p>
    <w:p w14:paraId="682A5841" w14:textId="77777777" w:rsidR="00407D0A" w:rsidRPr="004E5F04" w:rsidRDefault="00407D0A" w:rsidP="00681791">
      <w:pPr>
        <w:rPr>
          <w:rFonts w:ascii="Times New Roman" w:hAnsi="Times New Roman" w:cs="Times New Roman"/>
          <w:sz w:val="24"/>
          <w:szCs w:val="24"/>
        </w:rPr>
      </w:pPr>
    </w:p>
    <w:p w14:paraId="05947189" w14:textId="77777777" w:rsidR="00407D0A" w:rsidRPr="004E5F04" w:rsidRDefault="00407D0A" w:rsidP="00681791">
      <w:pPr>
        <w:rPr>
          <w:rFonts w:ascii="Times New Roman" w:hAnsi="Times New Roman" w:cs="Times New Roman"/>
          <w:sz w:val="24"/>
          <w:szCs w:val="24"/>
        </w:rPr>
      </w:pPr>
    </w:p>
    <w:p w14:paraId="51483CC4" w14:textId="77777777" w:rsidR="00681791" w:rsidRPr="004E5F04" w:rsidRDefault="00681791" w:rsidP="00681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00843" w14:textId="77777777" w:rsidR="00681791" w:rsidRPr="004E5F04" w:rsidRDefault="00681791" w:rsidP="00681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1791" w:rsidRPr="004E5F04" w:rsidSect="0068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91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477" w:hanging="360"/>
      </w:pPr>
      <w:rPr>
        <w:rFonts w:hint="default"/>
      </w:rPr>
    </w:lvl>
  </w:abstractNum>
  <w:abstractNum w:abstractNumId="7">
    <w:nsid w:val="040728C8"/>
    <w:multiLevelType w:val="hybridMultilevel"/>
    <w:tmpl w:val="930CD9F2"/>
    <w:lvl w:ilvl="0" w:tplc="92C878A6">
      <w:start w:val="2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B01110">
      <w:start w:val="1"/>
      <w:numFmt w:val="decimal"/>
      <w:pStyle w:val="Nagwek2"/>
      <w:lvlText w:val="%2)"/>
      <w:lvlJc w:val="left"/>
      <w:pPr>
        <w:ind w:left="716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D8F86132">
      <w:numFmt w:val="bullet"/>
      <w:lvlText w:val="•"/>
      <w:lvlJc w:val="left"/>
      <w:pPr>
        <w:ind w:left="720" w:hanging="317"/>
      </w:pPr>
      <w:rPr>
        <w:rFonts w:hint="default"/>
        <w:lang w:val="pl-PL" w:eastAsia="en-US" w:bidi="ar-SA"/>
      </w:rPr>
    </w:lvl>
    <w:lvl w:ilvl="3" w:tplc="46768DE2">
      <w:numFmt w:val="bullet"/>
      <w:pStyle w:val="Nagwek4"/>
      <w:lvlText w:val="•"/>
      <w:lvlJc w:val="left"/>
      <w:pPr>
        <w:ind w:left="1793" w:hanging="317"/>
      </w:pPr>
      <w:rPr>
        <w:rFonts w:hint="default"/>
        <w:lang w:val="pl-PL" w:eastAsia="en-US" w:bidi="ar-SA"/>
      </w:rPr>
    </w:lvl>
    <w:lvl w:ilvl="4" w:tplc="B1965D68">
      <w:numFmt w:val="bullet"/>
      <w:lvlText w:val="•"/>
      <w:lvlJc w:val="left"/>
      <w:pPr>
        <w:ind w:left="2866" w:hanging="317"/>
      </w:pPr>
      <w:rPr>
        <w:rFonts w:hint="default"/>
        <w:lang w:val="pl-PL" w:eastAsia="en-US" w:bidi="ar-SA"/>
      </w:rPr>
    </w:lvl>
    <w:lvl w:ilvl="5" w:tplc="D96E1428">
      <w:numFmt w:val="bullet"/>
      <w:lvlText w:val="•"/>
      <w:lvlJc w:val="left"/>
      <w:pPr>
        <w:ind w:left="3939" w:hanging="317"/>
      </w:pPr>
      <w:rPr>
        <w:rFonts w:hint="default"/>
        <w:lang w:val="pl-PL" w:eastAsia="en-US" w:bidi="ar-SA"/>
      </w:rPr>
    </w:lvl>
    <w:lvl w:ilvl="6" w:tplc="C9A2F07C">
      <w:numFmt w:val="bullet"/>
      <w:lvlText w:val="•"/>
      <w:lvlJc w:val="left"/>
      <w:pPr>
        <w:ind w:left="5013" w:hanging="317"/>
      </w:pPr>
      <w:rPr>
        <w:rFonts w:hint="default"/>
        <w:lang w:val="pl-PL" w:eastAsia="en-US" w:bidi="ar-SA"/>
      </w:rPr>
    </w:lvl>
    <w:lvl w:ilvl="7" w:tplc="4864B03A">
      <w:numFmt w:val="bullet"/>
      <w:lvlText w:val="•"/>
      <w:lvlJc w:val="left"/>
      <w:pPr>
        <w:ind w:left="6086" w:hanging="317"/>
      </w:pPr>
      <w:rPr>
        <w:rFonts w:hint="default"/>
        <w:lang w:val="pl-PL" w:eastAsia="en-US" w:bidi="ar-SA"/>
      </w:rPr>
    </w:lvl>
    <w:lvl w:ilvl="8" w:tplc="4B94BEC2">
      <w:numFmt w:val="bullet"/>
      <w:lvlText w:val="•"/>
      <w:lvlJc w:val="left"/>
      <w:pPr>
        <w:ind w:left="7159" w:hanging="317"/>
      </w:pPr>
      <w:rPr>
        <w:rFonts w:hint="default"/>
        <w:lang w:val="pl-PL" w:eastAsia="en-US" w:bidi="ar-SA"/>
      </w:rPr>
    </w:lvl>
  </w:abstractNum>
  <w:abstractNum w:abstractNumId="8">
    <w:nsid w:val="0B932A7F"/>
    <w:multiLevelType w:val="hybridMultilevel"/>
    <w:tmpl w:val="676651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CE577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075FA"/>
    <w:multiLevelType w:val="hybridMultilevel"/>
    <w:tmpl w:val="B2446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A0ED1"/>
    <w:multiLevelType w:val="hybridMultilevel"/>
    <w:tmpl w:val="58E47D22"/>
    <w:lvl w:ilvl="0" w:tplc="F18887C6">
      <w:start w:val="2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984D28A">
      <w:start w:val="1"/>
      <w:numFmt w:val="decimal"/>
      <w:lvlText w:val="%2)"/>
      <w:lvlJc w:val="left"/>
      <w:pPr>
        <w:ind w:left="824" w:hanging="425"/>
      </w:pPr>
      <w:rPr>
        <w:rFonts w:hint="default"/>
        <w:w w:val="99"/>
        <w:lang w:val="pl-PL" w:eastAsia="en-US" w:bidi="ar-SA"/>
      </w:rPr>
    </w:lvl>
    <w:lvl w:ilvl="2" w:tplc="7A5A3E44">
      <w:numFmt w:val="bullet"/>
      <w:lvlText w:val="•"/>
      <w:lvlJc w:val="left"/>
      <w:pPr>
        <w:ind w:left="820" w:hanging="425"/>
      </w:pPr>
      <w:rPr>
        <w:rFonts w:hint="default"/>
        <w:lang w:val="pl-PL" w:eastAsia="en-US" w:bidi="ar-SA"/>
      </w:rPr>
    </w:lvl>
    <w:lvl w:ilvl="3" w:tplc="48AEBDFC">
      <w:numFmt w:val="bullet"/>
      <w:lvlText w:val="•"/>
      <w:lvlJc w:val="left"/>
      <w:pPr>
        <w:ind w:left="840" w:hanging="425"/>
      </w:pPr>
      <w:rPr>
        <w:rFonts w:hint="default"/>
        <w:lang w:val="pl-PL" w:eastAsia="en-US" w:bidi="ar-SA"/>
      </w:rPr>
    </w:lvl>
    <w:lvl w:ilvl="4" w:tplc="FD6816F0">
      <w:numFmt w:val="bullet"/>
      <w:lvlText w:val="•"/>
      <w:lvlJc w:val="left"/>
      <w:pPr>
        <w:ind w:left="2049" w:hanging="425"/>
      </w:pPr>
      <w:rPr>
        <w:rFonts w:hint="default"/>
        <w:lang w:val="pl-PL" w:eastAsia="en-US" w:bidi="ar-SA"/>
      </w:rPr>
    </w:lvl>
    <w:lvl w:ilvl="5" w:tplc="3FF62118">
      <w:numFmt w:val="bullet"/>
      <w:lvlText w:val="•"/>
      <w:lvlJc w:val="left"/>
      <w:pPr>
        <w:ind w:left="3258" w:hanging="425"/>
      </w:pPr>
      <w:rPr>
        <w:rFonts w:hint="default"/>
        <w:lang w:val="pl-PL" w:eastAsia="en-US" w:bidi="ar-SA"/>
      </w:rPr>
    </w:lvl>
    <w:lvl w:ilvl="6" w:tplc="D8E2F8A2">
      <w:numFmt w:val="bullet"/>
      <w:lvlText w:val="•"/>
      <w:lvlJc w:val="left"/>
      <w:pPr>
        <w:ind w:left="4468" w:hanging="425"/>
      </w:pPr>
      <w:rPr>
        <w:rFonts w:hint="default"/>
        <w:lang w:val="pl-PL" w:eastAsia="en-US" w:bidi="ar-SA"/>
      </w:rPr>
    </w:lvl>
    <w:lvl w:ilvl="7" w:tplc="0C9642E0">
      <w:numFmt w:val="bullet"/>
      <w:lvlText w:val="•"/>
      <w:lvlJc w:val="left"/>
      <w:pPr>
        <w:ind w:left="5677" w:hanging="425"/>
      </w:pPr>
      <w:rPr>
        <w:rFonts w:hint="default"/>
        <w:lang w:val="pl-PL" w:eastAsia="en-US" w:bidi="ar-SA"/>
      </w:rPr>
    </w:lvl>
    <w:lvl w:ilvl="8" w:tplc="1F823054">
      <w:numFmt w:val="bullet"/>
      <w:lvlText w:val="•"/>
      <w:lvlJc w:val="left"/>
      <w:pPr>
        <w:ind w:left="6887" w:hanging="425"/>
      </w:pPr>
      <w:rPr>
        <w:rFonts w:hint="default"/>
        <w:lang w:val="pl-PL" w:eastAsia="en-US" w:bidi="ar-SA"/>
      </w:rPr>
    </w:lvl>
  </w:abstractNum>
  <w:abstractNum w:abstractNumId="11">
    <w:nsid w:val="20AB6E05"/>
    <w:multiLevelType w:val="hybridMultilevel"/>
    <w:tmpl w:val="1584F1F8"/>
    <w:lvl w:ilvl="0" w:tplc="EAAED384">
      <w:start w:val="2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>
    <w:nsid w:val="2A245C75"/>
    <w:multiLevelType w:val="hybridMultilevel"/>
    <w:tmpl w:val="800846EA"/>
    <w:lvl w:ilvl="0" w:tplc="D5E667C2">
      <w:start w:val="2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ED6FC9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6B4A886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B56BC7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4820D3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134E1C2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44C810E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3CCF69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7E0F5D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3">
    <w:nsid w:val="34DB6D1F"/>
    <w:multiLevelType w:val="hybridMultilevel"/>
    <w:tmpl w:val="6ED8E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75433"/>
    <w:multiLevelType w:val="hybridMultilevel"/>
    <w:tmpl w:val="203E4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5F3F"/>
    <w:multiLevelType w:val="hybridMultilevel"/>
    <w:tmpl w:val="BD948280"/>
    <w:lvl w:ilvl="0" w:tplc="D6B8D6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F6018"/>
    <w:multiLevelType w:val="hybridMultilevel"/>
    <w:tmpl w:val="8460B892"/>
    <w:lvl w:ilvl="0" w:tplc="629447AC">
      <w:start w:val="2"/>
      <w:numFmt w:val="decimal"/>
      <w:lvlText w:val="%1."/>
      <w:lvlJc w:val="left"/>
      <w:pPr>
        <w:ind w:left="11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91202BC">
      <w:numFmt w:val="bullet"/>
      <w:lvlText w:val="•"/>
      <w:lvlJc w:val="left"/>
      <w:pPr>
        <w:ind w:left="1038" w:hanging="286"/>
      </w:pPr>
      <w:rPr>
        <w:rFonts w:hint="default"/>
        <w:lang w:val="pl-PL" w:eastAsia="en-US" w:bidi="ar-SA"/>
      </w:rPr>
    </w:lvl>
    <w:lvl w:ilvl="2" w:tplc="5B9A987A">
      <w:numFmt w:val="bullet"/>
      <w:lvlText w:val="•"/>
      <w:lvlJc w:val="left"/>
      <w:pPr>
        <w:ind w:left="1957" w:hanging="286"/>
      </w:pPr>
      <w:rPr>
        <w:rFonts w:hint="default"/>
        <w:lang w:val="pl-PL" w:eastAsia="en-US" w:bidi="ar-SA"/>
      </w:rPr>
    </w:lvl>
    <w:lvl w:ilvl="3" w:tplc="03D0B6DC">
      <w:numFmt w:val="bullet"/>
      <w:lvlText w:val="•"/>
      <w:lvlJc w:val="left"/>
      <w:pPr>
        <w:ind w:left="2875" w:hanging="286"/>
      </w:pPr>
      <w:rPr>
        <w:rFonts w:hint="default"/>
        <w:lang w:val="pl-PL" w:eastAsia="en-US" w:bidi="ar-SA"/>
      </w:rPr>
    </w:lvl>
    <w:lvl w:ilvl="4" w:tplc="CDC6DB2A">
      <w:numFmt w:val="bullet"/>
      <w:lvlText w:val="•"/>
      <w:lvlJc w:val="left"/>
      <w:pPr>
        <w:ind w:left="3794" w:hanging="286"/>
      </w:pPr>
      <w:rPr>
        <w:rFonts w:hint="default"/>
        <w:lang w:val="pl-PL" w:eastAsia="en-US" w:bidi="ar-SA"/>
      </w:rPr>
    </w:lvl>
    <w:lvl w:ilvl="5" w:tplc="6F7C8B5E">
      <w:numFmt w:val="bullet"/>
      <w:lvlText w:val="•"/>
      <w:lvlJc w:val="left"/>
      <w:pPr>
        <w:ind w:left="4713" w:hanging="286"/>
      </w:pPr>
      <w:rPr>
        <w:rFonts w:hint="default"/>
        <w:lang w:val="pl-PL" w:eastAsia="en-US" w:bidi="ar-SA"/>
      </w:rPr>
    </w:lvl>
    <w:lvl w:ilvl="6" w:tplc="1CC2B6EA">
      <w:numFmt w:val="bullet"/>
      <w:lvlText w:val="•"/>
      <w:lvlJc w:val="left"/>
      <w:pPr>
        <w:ind w:left="5631" w:hanging="286"/>
      </w:pPr>
      <w:rPr>
        <w:rFonts w:hint="default"/>
        <w:lang w:val="pl-PL" w:eastAsia="en-US" w:bidi="ar-SA"/>
      </w:rPr>
    </w:lvl>
    <w:lvl w:ilvl="7" w:tplc="ACF234F8">
      <w:numFmt w:val="bullet"/>
      <w:lvlText w:val="•"/>
      <w:lvlJc w:val="left"/>
      <w:pPr>
        <w:ind w:left="6550" w:hanging="286"/>
      </w:pPr>
      <w:rPr>
        <w:rFonts w:hint="default"/>
        <w:lang w:val="pl-PL" w:eastAsia="en-US" w:bidi="ar-SA"/>
      </w:rPr>
    </w:lvl>
    <w:lvl w:ilvl="8" w:tplc="6DFCC0DE">
      <w:numFmt w:val="bullet"/>
      <w:lvlText w:val="•"/>
      <w:lvlJc w:val="left"/>
      <w:pPr>
        <w:ind w:left="7469" w:hanging="286"/>
      </w:pPr>
      <w:rPr>
        <w:rFonts w:hint="default"/>
        <w:lang w:val="pl-PL" w:eastAsia="en-US" w:bidi="ar-SA"/>
      </w:rPr>
    </w:lvl>
  </w:abstractNum>
  <w:abstractNum w:abstractNumId="17">
    <w:nsid w:val="5A6A5C8C"/>
    <w:multiLevelType w:val="hybridMultilevel"/>
    <w:tmpl w:val="75F6CCBA"/>
    <w:lvl w:ilvl="0" w:tplc="815872CC">
      <w:start w:val="2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8">
    <w:nsid w:val="5F9363B3"/>
    <w:multiLevelType w:val="hybridMultilevel"/>
    <w:tmpl w:val="5BD69202"/>
    <w:lvl w:ilvl="0" w:tplc="7F22A228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>
    <w:nsid w:val="614C6E93"/>
    <w:multiLevelType w:val="hybridMultilevel"/>
    <w:tmpl w:val="9D2E74AE"/>
    <w:lvl w:ilvl="0" w:tplc="D4E28BB0">
      <w:start w:val="1"/>
      <w:numFmt w:val="decimal"/>
      <w:lvlText w:val="%1)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AF6D052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6972CAB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74B4831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9C4457B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5B704A7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6C3E0F0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1DA3176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0298F02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0">
    <w:nsid w:val="61FB2212"/>
    <w:multiLevelType w:val="hybridMultilevel"/>
    <w:tmpl w:val="A6B4EA66"/>
    <w:lvl w:ilvl="0" w:tplc="DE2858E8">
      <w:start w:val="2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438C010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D612E968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F3268B12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CAE6746C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B57CF440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E6456C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7D687E56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83838BC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21">
    <w:nsid w:val="674630E4"/>
    <w:multiLevelType w:val="hybridMultilevel"/>
    <w:tmpl w:val="6ED8E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367A4"/>
    <w:multiLevelType w:val="hybridMultilevel"/>
    <w:tmpl w:val="77D6D292"/>
    <w:lvl w:ilvl="0" w:tplc="E9E0C324">
      <w:start w:val="2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F08415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32124AB6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A56C9CBC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4C6053A6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7EC4959A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9AF6418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59848902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89BEE99A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10"/>
  </w:num>
  <w:num w:numId="3">
    <w:abstractNumId w:val="21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7"/>
  </w:num>
  <w:num w:numId="10">
    <w:abstractNumId w:val="20"/>
  </w:num>
  <w:num w:numId="11">
    <w:abstractNumId w:val="12"/>
  </w:num>
  <w:num w:numId="12">
    <w:abstractNumId w:val="19"/>
  </w:num>
  <w:num w:numId="13">
    <w:abstractNumId w:val="16"/>
  </w:num>
  <w:num w:numId="14">
    <w:abstractNumId w:val="0"/>
  </w:num>
  <w:num w:numId="15">
    <w:abstractNumId w:val="2"/>
  </w:num>
  <w:num w:numId="16">
    <w:abstractNumId w:val="5"/>
  </w:num>
  <w:num w:numId="17">
    <w:abstractNumId w:val="11"/>
  </w:num>
  <w:num w:numId="18">
    <w:abstractNumId w:val="8"/>
  </w:num>
  <w:num w:numId="19">
    <w:abstractNumId w:val="9"/>
  </w:num>
  <w:num w:numId="20">
    <w:abstractNumId w:val="14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91"/>
    <w:rsid w:val="00177294"/>
    <w:rsid w:val="001A5BA8"/>
    <w:rsid w:val="001F1086"/>
    <w:rsid w:val="001F52FF"/>
    <w:rsid w:val="0027511B"/>
    <w:rsid w:val="00276982"/>
    <w:rsid w:val="002C0D70"/>
    <w:rsid w:val="00305E81"/>
    <w:rsid w:val="003243E5"/>
    <w:rsid w:val="003826E8"/>
    <w:rsid w:val="003A1014"/>
    <w:rsid w:val="00407D0A"/>
    <w:rsid w:val="004A6AC8"/>
    <w:rsid w:val="004E5F04"/>
    <w:rsid w:val="00540E00"/>
    <w:rsid w:val="00556675"/>
    <w:rsid w:val="005D0574"/>
    <w:rsid w:val="00614588"/>
    <w:rsid w:val="00681791"/>
    <w:rsid w:val="0071081F"/>
    <w:rsid w:val="0073413E"/>
    <w:rsid w:val="00793B0C"/>
    <w:rsid w:val="007C670B"/>
    <w:rsid w:val="007E1126"/>
    <w:rsid w:val="00822AD9"/>
    <w:rsid w:val="009265B9"/>
    <w:rsid w:val="00935E78"/>
    <w:rsid w:val="00A82CFD"/>
    <w:rsid w:val="00A909C7"/>
    <w:rsid w:val="00AB396D"/>
    <w:rsid w:val="00AD5ADF"/>
    <w:rsid w:val="00AF6649"/>
    <w:rsid w:val="00B629F8"/>
    <w:rsid w:val="00B75FF2"/>
    <w:rsid w:val="00B85EAA"/>
    <w:rsid w:val="00BC5E76"/>
    <w:rsid w:val="00BD07B9"/>
    <w:rsid w:val="00C34C77"/>
    <w:rsid w:val="00C55197"/>
    <w:rsid w:val="00C61000"/>
    <w:rsid w:val="00CE1885"/>
    <w:rsid w:val="00D36F0C"/>
    <w:rsid w:val="00D92AFB"/>
    <w:rsid w:val="00DA1F7A"/>
    <w:rsid w:val="00DC4105"/>
    <w:rsid w:val="00E00386"/>
    <w:rsid w:val="00E27FD8"/>
    <w:rsid w:val="00E52A63"/>
    <w:rsid w:val="00E5459E"/>
    <w:rsid w:val="00E64C67"/>
    <w:rsid w:val="00F32DF4"/>
    <w:rsid w:val="00F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3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79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qFormat/>
    <w:rsid w:val="00681791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81791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ja-JP"/>
    </w:rPr>
  </w:style>
  <w:style w:type="paragraph" w:styleId="Nagwek4">
    <w:name w:val="heading 4"/>
    <w:basedOn w:val="Normalny"/>
    <w:next w:val="Normalny"/>
    <w:link w:val="Nagwek4Znak"/>
    <w:qFormat/>
    <w:rsid w:val="00681791"/>
    <w:pPr>
      <w:keepNext/>
      <w:numPr>
        <w:ilvl w:val="3"/>
        <w:numId w:val="9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179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81791"/>
    <w:rPr>
      <w:rFonts w:ascii="Times New Roman" w:eastAsia="Times New Roman" w:hAnsi="Times New Roman" w:cs="Times New Roman"/>
      <w:b/>
      <w:bCs/>
      <w:kern w:val="0"/>
      <w:sz w:val="28"/>
      <w:szCs w:val="24"/>
      <w:lang w:eastAsia="ja-JP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81791"/>
    <w:rPr>
      <w:rFonts w:ascii="Times New Roman" w:eastAsia="Times New Roman" w:hAnsi="Times New Roman" w:cs="Times New Roman"/>
      <w:b/>
      <w:bCs/>
      <w:kern w:val="0"/>
      <w:sz w:val="24"/>
      <w:szCs w:val="24"/>
      <w:lang w:eastAsia="ja-JP"/>
      <w14:ligatures w14:val="none"/>
    </w:rPr>
  </w:style>
  <w:style w:type="paragraph" w:styleId="Tekstpodstawowy">
    <w:name w:val="Body Text"/>
    <w:basedOn w:val="Normalny"/>
    <w:link w:val="TekstpodstawowyZnak"/>
    <w:qFormat/>
    <w:rsid w:val="00681791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179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qFormat/>
    <w:rsid w:val="00681791"/>
    <w:pPr>
      <w:widowControl w:val="0"/>
      <w:autoSpaceDE w:val="0"/>
      <w:autoSpaceDN w:val="0"/>
      <w:spacing w:after="0" w:line="240" w:lineRule="auto"/>
      <w:ind w:left="543" w:hanging="284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791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817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817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817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sid w:val="006817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5z0">
    <w:name w:val="WW8Num5z0"/>
    <w:rsid w:val="006817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6z0">
    <w:name w:val="WW8Num6z0"/>
    <w:rsid w:val="00681791"/>
    <w:rPr>
      <w:rFonts w:hint="default"/>
    </w:rPr>
  </w:style>
  <w:style w:type="character" w:customStyle="1" w:styleId="WW8Num7z0">
    <w:name w:val="WW8Num7z0"/>
    <w:rsid w:val="00681791"/>
    <w:rPr>
      <w:rFonts w:hint="default"/>
    </w:rPr>
  </w:style>
  <w:style w:type="character" w:customStyle="1" w:styleId="WW8Num2z0">
    <w:name w:val="WW8Num2z0"/>
    <w:rsid w:val="00681791"/>
    <w:rPr>
      <w:rFonts w:hint="default"/>
    </w:rPr>
  </w:style>
  <w:style w:type="character" w:customStyle="1" w:styleId="WW8Num8z0">
    <w:name w:val="WW8Num8z0"/>
    <w:rsid w:val="00681791"/>
    <w:rPr>
      <w:rFonts w:ascii="Times New Roman" w:eastAsia="MS Mincho" w:hAnsi="Times New Roman" w:cs="Times New Roman"/>
      <w:sz w:val="13"/>
    </w:rPr>
  </w:style>
  <w:style w:type="character" w:customStyle="1" w:styleId="WW8Num9z0">
    <w:name w:val="WW8Num9z0"/>
    <w:rsid w:val="00681791"/>
    <w:rPr>
      <w:rFonts w:ascii="Arial" w:hAnsi="Arial" w:cs="Arial" w:hint="default"/>
      <w:sz w:val="22"/>
    </w:rPr>
  </w:style>
  <w:style w:type="character" w:customStyle="1" w:styleId="WW8Num10z0">
    <w:name w:val="WW8Num10z0"/>
    <w:rsid w:val="00681791"/>
    <w:rPr>
      <w:rFonts w:hint="default"/>
    </w:rPr>
  </w:style>
  <w:style w:type="character" w:customStyle="1" w:styleId="WW8Num11z0">
    <w:name w:val="WW8Num11z0"/>
    <w:rsid w:val="006817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2z0">
    <w:name w:val="WW8Num12z0"/>
    <w:rsid w:val="00681791"/>
    <w:rPr>
      <w:rFonts w:hint="default"/>
    </w:rPr>
  </w:style>
  <w:style w:type="character" w:customStyle="1" w:styleId="Domylnaczcionkaakapitu1">
    <w:name w:val="Domyślna czcionka akapitu1"/>
    <w:rsid w:val="00681791"/>
  </w:style>
  <w:style w:type="character" w:customStyle="1" w:styleId="NagwekZnak">
    <w:name w:val="Nagłówek Znak"/>
    <w:rsid w:val="00681791"/>
    <w:rPr>
      <w:sz w:val="22"/>
      <w:szCs w:val="22"/>
      <w:lang w:eastAsia="ja-JP"/>
    </w:rPr>
  </w:style>
  <w:style w:type="character" w:customStyle="1" w:styleId="StopkaZnak">
    <w:name w:val="Stopka Znak"/>
    <w:rsid w:val="00681791"/>
    <w:rPr>
      <w:sz w:val="22"/>
      <w:szCs w:val="22"/>
      <w:lang w:eastAsia="ja-JP"/>
    </w:rPr>
  </w:style>
  <w:style w:type="paragraph" w:customStyle="1" w:styleId="Nagwek10">
    <w:name w:val="Nagłówek1"/>
    <w:basedOn w:val="Normalny"/>
    <w:next w:val="Tekstpodstawowy"/>
    <w:rsid w:val="006817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ja-JP"/>
    </w:rPr>
  </w:style>
  <w:style w:type="paragraph" w:styleId="Lista">
    <w:name w:val="List"/>
    <w:basedOn w:val="Tekstpodstawowy"/>
    <w:rsid w:val="00681791"/>
    <w:pPr>
      <w:widowControl/>
      <w:suppressAutoHyphens/>
      <w:autoSpaceDE/>
      <w:autoSpaceDN/>
      <w:spacing w:line="360" w:lineRule="auto"/>
      <w:ind w:left="0"/>
    </w:pPr>
    <w:rPr>
      <w:rFonts w:cs="Arial"/>
      <w:szCs w:val="20"/>
      <w:lang w:eastAsia="ja-JP"/>
    </w:rPr>
  </w:style>
  <w:style w:type="paragraph" w:styleId="Legenda">
    <w:name w:val="caption"/>
    <w:basedOn w:val="Normalny"/>
    <w:qFormat/>
    <w:rsid w:val="00681791"/>
    <w:pPr>
      <w:suppressLineNumbers/>
      <w:suppressAutoHyphens/>
      <w:spacing w:before="120" w:after="120"/>
    </w:pPr>
    <w:rPr>
      <w:rFonts w:ascii="Calibri" w:eastAsia="MS Mincho" w:hAnsi="Calibri" w:cs="Arial"/>
      <w:i/>
      <w:iCs/>
      <w:sz w:val="24"/>
      <w:szCs w:val="24"/>
      <w:lang w:eastAsia="ja-JP"/>
    </w:rPr>
  </w:style>
  <w:style w:type="paragraph" w:customStyle="1" w:styleId="Indeks">
    <w:name w:val="Indeks"/>
    <w:basedOn w:val="Normalny"/>
    <w:rsid w:val="00681791"/>
    <w:pPr>
      <w:suppressLineNumbers/>
      <w:suppressAutoHyphens/>
    </w:pPr>
    <w:rPr>
      <w:rFonts w:ascii="Calibri" w:eastAsia="MS Mincho" w:hAnsi="Calibri" w:cs="Times New Roman"/>
    </w:rPr>
  </w:style>
  <w:style w:type="paragraph" w:customStyle="1" w:styleId="Zawartotabeli">
    <w:name w:val="Zawartość tabeli"/>
    <w:basedOn w:val="Normalny"/>
    <w:rsid w:val="0068179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ja-JP"/>
    </w:rPr>
  </w:style>
  <w:style w:type="paragraph" w:styleId="Tekstpodstawowywcity">
    <w:name w:val="Body Text Indent"/>
    <w:basedOn w:val="Normalny"/>
    <w:link w:val="TekstpodstawowywcityZnak"/>
    <w:rsid w:val="00681791"/>
    <w:pPr>
      <w:widowControl w:val="0"/>
      <w:tabs>
        <w:tab w:val="left" w:pos="709"/>
      </w:tabs>
      <w:suppressAutoHyphens/>
      <w:autoSpaceDE w:val="0"/>
      <w:spacing w:after="0" w:line="243" w:lineRule="exact"/>
      <w:ind w:left="31"/>
    </w:pPr>
    <w:rPr>
      <w:rFonts w:ascii="Times New Roman" w:eastAsia="MS Mincho" w:hAnsi="Times New Roman" w:cs="Times New Roman"/>
      <w:lang w:eastAsia="ja-JP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1791"/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customStyle="1" w:styleId="Gwkaistopka">
    <w:name w:val="Główka i stopka"/>
    <w:basedOn w:val="Normalny"/>
    <w:rsid w:val="00681791"/>
    <w:pPr>
      <w:suppressLineNumbers/>
      <w:tabs>
        <w:tab w:val="center" w:pos="4819"/>
        <w:tab w:val="right" w:pos="9638"/>
      </w:tabs>
      <w:suppressAutoHyphens/>
    </w:pPr>
    <w:rPr>
      <w:rFonts w:ascii="Calibri" w:eastAsia="MS Mincho" w:hAnsi="Calibri" w:cs="Times New Roman"/>
      <w:lang w:eastAsia="ja-JP"/>
    </w:rPr>
  </w:style>
  <w:style w:type="paragraph" w:styleId="Nagwek">
    <w:name w:val="header"/>
    <w:basedOn w:val="Normalny"/>
    <w:link w:val="NagwekZnak1"/>
    <w:rsid w:val="00681791"/>
    <w:pPr>
      <w:tabs>
        <w:tab w:val="center" w:pos="4536"/>
        <w:tab w:val="right" w:pos="9072"/>
      </w:tabs>
      <w:suppressAutoHyphens/>
    </w:pPr>
    <w:rPr>
      <w:rFonts w:ascii="Calibri" w:eastAsia="MS Mincho" w:hAnsi="Calibri" w:cs="Times New Roman"/>
      <w:lang w:val="x-none" w:eastAsia="ja-JP"/>
    </w:rPr>
  </w:style>
  <w:style w:type="character" w:customStyle="1" w:styleId="NagwekZnak1">
    <w:name w:val="Nagłówek Znak1"/>
    <w:basedOn w:val="Domylnaczcionkaakapitu"/>
    <w:link w:val="Nagwek"/>
    <w:rsid w:val="00681791"/>
    <w:rPr>
      <w:rFonts w:ascii="Calibri" w:eastAsia="MS Mincho" w:hAnsi="Calibri" w:cs="Times New Roman"/>
      <w:kern w:val="0"/>
      <w:lang w:val="x-none" w:eastAsia="ja-JP"/>
      <w14:ligatures w14:val="none"/>
    </w:rPr>
  </w:style>
  <w:style w:type="paragraph" w:styleId="Stopka">
    <w:name w:val="footer"/>
    <w:basedOn w:val="Normalny"/>
    <w:link w:val="StopkaZnak1"/>
    <w:rsid w:val="00681791"/>
    <w:pPr>
      <w:tabs>
        <w:tab w:val="center" w:pos="4536"/>
        <w:tab w:val="right" w:pos="9072"/>
      </w:tabs>
      <w:suppressAutoHyphens/>
    </w:pPr>
    <w:rPr>
      <w:rFonts w:ascii="Calibri" w:eastAsia="MS Mincho" w:hAnsi="Calibri" w:cs="Times New Roman"/>
      <w:lang w:val="x-none" w:eastAsia="ja-JP"/>
    </w:rPr>
  </w:style>
  <w:style w:type="character" w:customStyle="1" w:styleId="StopkaZnak1">
    <w:name w:val="Stopka Znak1"/>
    <w:basedOn w:val="Domylnaczcionkaakapitu"/>
    <w:link w:val="Stopka"/>
    <w:rsid w:val="00681791"/>
    <w:rPr>
      <w:rFonts w:ascii="Calibri" w:eastAsia="MS Mincho" w:hAnsi="Calibri" w:cs="Times New Roman"/>
      <w:kern w:val="0"/>
      <w:lang w:val="x-none" w:eastAsia="ja-JP"/>
      <w14:ligatures w14:val="none"/>
    </w:rPr>
  </w:style>
  <w:style w:type="paragraph" w:customStyle="1" w:styleId="Nagwektabeli">
    <w:name w:val="Nagłówek tabeli"/>
    <w:basedOn w:val="Zawartotabeli"/>
    <w:rsid w:val="0068179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79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qFormat/>
    <w:rsid w:val="00681791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81791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ja-JP"/>
    </w:rPr>
  </w:style>
  <w:style w:type="paragraph" w:styleId="Nagwek4">
    <w:name w:val="heading 4"/>
    <w:basedOn w:val="Normalny"/>
    <w:next w:val="Normalny"/>
    <w:link w:val="Nagwek4Znak"/>
    <w:qFormat/>
    <w:rsid w:val="00681791"/>
    <w:pPr>
      <w:keepNext/>
      <w:numPr>
        <w:ilvl w:val="3"/>
        <w:numId w:val="9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179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81791"/>
    <w:rPr>
      <w:rFonts w:ascii="Times New Roman" w:eastAsia="Times New Roman" w:hAnsi="Times New Roman" w:cs="Times New Roman"/>
      <w:b/>
      <w:bCs/>
      <w:kern w:val="0"/>
      <w:sz w:val="28"/>
      <w:szCs w:val="24"/>
      <w:lang w:eastAsia="ja-JP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81791"/>
    <w:rPr>
      <w:rFonts w:ascii="Times New Roman" w:eastAsia="Times New Roman" w:hAnsi="Times New Roman" w:cs="Times New Roman"/>
      <w:b/>
      <w:bCs/>
      <w:kern w:val="0"/>
      <w:sz w:val="24"/>
      <w:szCs w:val="24"/>
      <w:lang w:eastAsia="ja-JP"/>
      <w14:ligatures w14:val="none"/>
    </w:rPr>
  </w:style>
  <w:style w:type="paragraph" w:styleId="Tekstpodstawowy">
    <w:name w:val="Body Text"/>
    <w:basedOn w:val="Normalny"/>
    <w:link w:val="TekstpodstawowyZnak"/>
    <w:qFormat/>
    <w:rsid w:val="00681791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179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qFormat/>
    <w:rsid w:val="00681791"/>
    <w:pPr>
      <w:widowControl w:val="0"/>
      <w:autoSpaceDE w:val="0"/>
      <w:autoSpaceDN w:val="0"/>
      <w:spacing w:after="0" w:line="240" w:lineRule="auto"/>
      <w:ind w:left="543" w:hanging="284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791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817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817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817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sid w:val="006817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5z0">
    <w:name w:val="WW8Num5z0"/>
    <w:rsid w:val="006817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6z0">
    <w:name w:val="WW8Num6z0"/>
    <w:rsid w:val="00681791"/>
    <w:rPr>
      <w:rFonts w:hint="default"/>
    </w:rPr>
  </w:style>
  <w:style w:type="character" w:customStyle="1" w:styleId="WW8Num7z0">
    <w:name w:val="WW8Num7z0"/>
    <w:rsid w:val="00681791"/>
    <w:rPr>
      <w:rFonts w:hint="default"/>
    </w:rPr>
  </w:style>
  <w:style w:type="character" w:customStyle="1" w:styleId="WW8Num2z0">
    <w:name w:val="WW8Num2z0"/>
    <w:rsid w:val="00681791"/>
    <w:rPr>
      <w:rFonts w:hint="default"/>
    </w:rPr>
  </w:style>
  <w:style w:type="character" w:customStyle="1" w:styleId="WW8Num8z0">
    <w:name w:val="WW8Num8z0"/>
    <w:rsid w:val="00681791"/>
    <w:rPr>
      <w:rFonts w:ascii="Times New Roman" w:eastAsia="MS Mincho" w:hAnsi="Times New Roman" w:cs="Times New Roman"/>
      <w:sz w:val="13"/>
    </w:rPr>
  </w:style>
  <w:style w:type="character" w:customStyle="1" w:styleId="WW8Num9z0">
    <w:name w:val="WW8Num9z0"/>
    <w:rsid w:val="00681791"/>
    <w:rPr>
      <w:rFonts w:ascii="Arial" w:hAnsi="Arial" w:cs="Arial" w:hint="default"/>
      <w:sz w:val="22"/>
    </w:rPr>
  </w:style>
  <w:style w:type="character" w:customStyle="1" w:styleId="WW8Num10z0">
    <w:name w:val="WW8Num10z0"/>
    <w:rsid w:val="00681791"/>
    <w:rPr>
      <w:rFonts w:hint="default"/>
    </w:rPr>
  </w:style>
  <w:style w:type="character" w:customStyle="1" w:styleId="WW8Num11z0">
    <w:name w:val="WW8Num11z0"/>
    <w:rsid w:val="006817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2z0">
    <w:name w:val="WW8Num12z0"/>
    <w:rsid w:val="00681791"/>
    <w:rPr>
      <w:rFonts w:hint="default"/>
    </w:rPr>
  </w:style>
  <w:style w:type="character" w:customStyle="1" w:styleId="Domylnaczcionkaakapitu1">
    <w:name w:val="Domyślna czcionka akapitu1"/>
    <w:rsid w:val="00681791"/>
  </w:style>
  <w:style w:type="character" w:customStyle="1" w:styleId="NagwekZnak">
    <w:name w:val="Nagłówek Znak"/>
    <w:rsid w:val="00681791"/>
    <w:rPr>
      <w:sz w:val="22"/>
      <w:szCs w:val="22"/>
      <w:lang w:eastAsia="ja-JP"/>
    </w:rPr>
  </w:style>
  <w:style w:type="character" w:customStyle="1" w:styleId="StopkaZnak">
    <w:name w:val="Stopka Znak"/>
    <w:rsid w:val="00681791"/>
    <w:rPr>
      <w:sz w:val="22"/>
      <w:szCs w:val="22"/>
      <w:lang w:eastAsia="ja-JP"/>
    </w:rPr>
  </w:style>
  <w:style w:type="paragraph" w:customStyle="1" w:styleId="Nagwek10">
    <w:name w:val="Nagłówek1"/>
    <w:basedOn w:val="Normalny"/>
    <w:next w:val="Tekstpodstawowy"/>
    <w:rsid w:val="006817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ja-JP"/>
    </w:rPr>
  </w:style>
  <w:style w:type="paragraph" w:styleId="Lista">
    <w:name w:val="List"/>
    <w:basedOn w:val="Tekstpodstawowy"/>
    <w:rsid w:val="00681791"/>
    <w:pPr>
      <w:widowControl/>
      <w:suppressAutoHyphens/>
      <w:autoSpaceDE/>
      <w:autoSpaceDN/>
      <w:spacing w:line="360" w:lineRule="auto"/>
      <w:ind w:left="0"/>
    </w:pPr>
    <w:rPr>
      <w:rFonts w:cs="Arial"/>
      <w:szCs w:val="20"/>
      <w:lang w:eastAsia="ja-JP"/>
    </w:rPr>
  </w:style>
  <w:style w:type="paragraph" w:styleId="Legenda">
    <w:name w:val="caption"/>
    <w:basedOn w:val="Normalny"/>
    <w:qFormat/>
    <w:rsid w:val="00681791"/>
    <w:pPr>
      <w:suppressLineNumbers/>
      <w:suppressAutoHyphens/>
      <w:spacing w:before="120" w:after="120"/>
    </w:pPr>
    <w:rPr>
      <w:rFonts w:ascii="Calibri" w:eastAsia="MS Mincho" w:hAnsi="Calibri" w:cs="Arial"/>
      <w:i/>
      <w:iCs/>
      <w:sz w:val="24"/>
      <w:szCs w:val="24"/>
      <w:lang w:eastAsia="ja-JP"/>
    </w:rPr>
  </w:style>
  <w:style w:type="paragraph" w:customStyle="1" w:styleId="Indeks">
    <w:name w:val="Indeks"/>
    <w:basedOn w:val="Normalny"/>
    <w:rsid w:val="00681791"/>
    <w:pPr>
      <w:suppressLineNumbers/>
      <w:suppressAutoHyphens/>
    </w:pPr>
    <w:rPr>
      <w:rFonts w:ascii="Calibri" w:eastAsia="MS Mincho" w:hAnsi="Calibri" w:cs="Times New Roman"/>
    </w:rPr>
  </w:style>
  <w:style w:type="paragraph" w:customStyle="1" w:styleId="Zawartotabeli">
    <w:name w:val="Zawartość tabeli"/>
    <w:basedOn w:val="Normalny"/>
    <w:rsid w:val="0068179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ja-JP"/>
    </w:rPr>
  </w:style>
  <w:style w:type="paragraph" w:styleId="Tekstpodstawowywcity">
    <w:name w:val="Body Text Indent"/>
    <w:basedOn w:val="Normalny"/>
    <w:link w:val="TekstpodstawowywcityZnak"/>
    <w:rsid w:val="00681791"/>
    <w:pPr>
      <w:widowControl w:val="0"/>
      <w:tabs>
        <w:tab w:val="left" w:pos="709"/>
      </w:tabs>
      <w:suppressAutoHyphens/>
      <w:autoSpaceDE w:val="0"/>
      <w:spacing w:after="0" w:line="243" w:lineRule="exact"/>
      <w:ind w:left="31"/>
    </w:pPr>
    <w:rPr>
      <w:rFonts w:ascii="Times New Roman" w:eastAsia="MS Mincho" w:hAnsi="Times New Roman" w:cs="Times New Roman"/>
      <w:lang w:eastAsia="ja-JP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1791"/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customStyle="1" w:styleId="Gwkaistopka">
    <w:name w:val="Główka i stopka"/>
    <w:basedOn w:val="Normalny"/>
    <w:rsid w:val="00681791"/>
    <w:pPr>
      <w:suppressLineNumbers/>
      <w:tabs>
        <w:tab w:val="center" w:pos="4819"/>
        <w:tab w:val="right" w:pos="9638"/>
      </w:tabs>
      <w:suppressAutoHyphens/>
    </w:pPr>
    <w:rPr>
      <w:rFonts w:ascii="Calibri" w:eastAsia="MS Mincho" w:hAnsi="Calibri" w:cs="Times New Roman"/>
      <w:lang w:eastAsia="ja-JP"/>
    </w:rPr>
  </w:style>
  <w:style w:type="paragraph" w:styleId="Nagwek">
    <w:name w:val="header"/>
    <w:basedOn w:val="Normalny"/>
    <w:link w:val="NagwekZnak1"/>
    <w:rsid w:val="00681791"/>
    <w:pPr>
      <w:tabs>
        <w:tab w:val="center" w:pos="4536"/>
        <w:tab w:val="right" w:pos="9072"/>
      </w:tabs>
      <w:suppressAutoHyphens/>
    </w:pPr>
    <w:rPr>
      <w:rFonts w:ascii="Calibri" w:eastAsia="MS Mincho" w:hAnsi="Calibri" w:cs="Times New Roman"/>
      <w:lang w:val="x-none" w:eastAsia="ja-JP"/>
    </w:rPr>
  </w:style>
  <w:style w:type="character" w:customStyle="1" w:styleId="NagwekZnak1">
    <w:name w:val="Nagłówek Znak1"/>
    <w:basedOn w:val="Domylnaczcionkaakapitu"/>
    <w:link w:val="Nagwek"/>
    <w:rsid w:val="00681791"/>
    <w:rPr>
      <w:rFonts w:ascii="Calibri" w:eastAsia="MS Mincho" w:hAnsi="Calibri" w:cs="Times New Roman"/>
      <w:kern w:val="0"/>
      <w:lang w:val="x-none" w:eastAsia="ja-JP"/>
      <w14:ligatures w14:val="none"/>
    </w:rPr>
  </w:style>
  <w:style w:type="paragraph" w:styleId="Stopka">
    <w:name w:val="footer"/>
    <w:basedOn w:val="Normalny"/>
    <w:link w:val="StopkaZnak1"/>
    <w:rsid w:val="00681791"/>
    <w:pPr>
      <w:tabs>
        <w:tab w:val="center" w:pos="4536"/>
        <w:tab w:val="right" w:pos="9072"/>
      </w:tabs>
      <w:suppressAutoHyphens/>
    </w:pPr>
    <w:rPr>
      <w:rFonts w:ascii="Calibri" w:eastAsia="MS Mincho" w:hAnsi="Calibri" w:cs="Times New Roman"/>
      <w:lang w:val="x-none" w:eastAsia="ja-JP"/>
    </w:rPr>
  </w:style>
  <w:style w:type="character" w:customStyle="1" w:styleId="StopkaZnak1">
    <w:name w:val="Stopka Znak1"/>
    <w:basedOn w:val="Domylnaczcionkaakapitu"/>
    <w:link w:val="Stopka"/>
    <w:rsid w:val="00681791"/>
    <w:rPr>
      <w:rFonts w:ascii="Calibri" w:eastAsia="MS Mincho" w:hAnsi="Calibri" w:cs="Times New Roman"/>
      <w:kern w:val="0"/>
      <w:lang w:val="x-none" w:eastAsia="ja-JP"/>
      <w14:ligatures w14:val="none"/>
    </w:rPr>
  </w:style>
  <w:style w:type="paragraph" w:customStyle="1" w:styleId="Nagwektabeli">
    <w:name w:val="Nagłówek tabeli"/>
    <w:basedOn w:val="Zawartotabeli"/>
    <w:rsid w:val="0068179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2917</Words>
  <Characters>17503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Raszków</dc:creator>
  <cp:lastModifiedBy>Małgorzata</cp:lastModifiedBy>
  <cp:revision>2</cp:revision>
  <cp:lastPrinted>2024-06-05T13:47:00Z</cp:lastPrinted>
  <dcterms:created xsi:type="dcterms:W3CDTF">2024-06-06T09:25:00Z</dcterms:created>
  <dcterms:modified xsi:type="dcterms:W3CDTF">2024-06-06T09:25:00Z</dcterms:modified>
</cp:coreProperties>
</file>